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52" w:rsidRPr="009E1FAC" w:rsidRDefault="00C02052" w:rsidP="00C02052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ПРОТОКОЛ № 1</w:t>
      </w:r>
    </w:p>
    <w:p w:rsidR="00C02052" w:rsidRPr="009E1FAC" w:rsidRDefault="00C02052" w:rsidP="00C02052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заседания методического совета школы</w:t>
      </w:r>
    </w:p>
    <w:p w:rsidR="00C02052" w:rsidRPr="00742A49" w:rsidRDefault="00CA4C9F" w:rsidP="00C0205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 xml:space="preserve">      </w:t>
      </w:r>
      <w:r w:rsidR="00C0501B" w:rsidRPr="00742A49">
        <w:rPr>
          <w:rFonts w:ascii="Times New Roman" w:hAnsi="Times New Roman"/>
          <w:sz w:val="24"/>
        </w:rPr>
        <w:t>От  28  августа 2017</w:t>
      </w:r>
      <w:r w:rsidR="00C02052" w:rsidRPr="00742A49">
        <w:rPr>
          <w:rFonts w:ascii="Times New Roman" w:hAnsi="Times New Roman"/>
          <w:sz w:val="24"/>
        </w:rPr>
        <w:t xml:space="preserve"> года                          </w:t>
      </w:r>
    </w:p>
    <w:p w:rsidR="006A14CD" w:rsidRPr="00742A49" w:rsidRDefault="009E5B29" w:rsidP="006A14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742A49" w:rsidRPr="00742A49">
        <w:rPr>
          <w:rFonts w:ascii="Times New Roman" w:hAnsi="Times New Roman"/>
          <w:sz w:val="24"/>
        </w:rPr>
        <w:t xml:space="preserve"> Присутствовали:  8</w:t>
      </w:r>
      <w:r w:rsidR="006A14CD" w:rsidRPr="00742A49">
        <w:rPr>
          <w:rFonts w:ascii="Times New Roman" w:hAnsi="Times New Roman"/>
          <w:sz w:val="24"/>
        </w:rPr>
        <w:t xml:space="preserve"> человек</w:t>
      </w:r>
      <w:r w:rsidR="00297C91">
        <w:rPr>
          <w:rFonts w:ascii="Times New Roman" w:hAnsi="Times New Roman"/>
          <w:sz w:val="24"/>
        </w:rPr>
        <w:t>.</w:t>
      </w:r>
    </w:p>
    <w:p w:rsidR="007E6BDE" w:rsidRPr="00742A49" w:rsidRDefault="007E6BDE" w:rsidP="009E5B29">
      <w:pPr>
        <w:rPr>
          <w:rFonts w:ascii="Times New Roman" w:hAnsi="Times New Roman"/>
          <w:b/>
          <w:sz w:val="24"/>
          <w:u w:val="single"/>
        </w:rPr>
      </w:pPr>
    </w:p>
    <w:p w:rsidR="00B15E2D" w:rsidRPr="009E1FAC" w:rsidRDefault="007E6BDE" w:rsidP="00CA4C9F">
      <w:pPr>
        <w:jc w:val="center"/>
        <w:rPr>
          <w:rFonts w:ascii="Times New Roman" w:hAnsi="Times New Roman"/>
          <w:sz w:val="24"/>
          <w:u w:val="single"/>
        </w:rPr>
      </w:pPr>
      <w:r w:rsidRPr="009E1FAC">
        <w:rPr>
          <w:rFonts w:ascii="Times New Roman" w:hAnsi="Times New Roman"/>
          <w:sz w:val="24"/>
          <w:u w:val="single"/>
        </w:rPr>
        <w:t>Повестка дня:</w:t>
      </w:r>
    </w:p>
    <w:p w:rsidR="00B15E2D" w:rsidRPr="00742A49" w:rsidRDefault="00B15E2D" w:rsidP="00B15E2D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1. Состав методического совета школы.  Рассмотрение и принятие плана работы методических объединений на 2017-2018 учебный год.</w:t>
      </w:r>
    </w:p>
    <w:p w:rsidR="00B15E2D" w:rsidRPr="00742A49" w:rsidRDefault="00B15E2D" w:rsidP="00B15E2D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2. Планирование проведения школьных олимпиад и предметных недель.</w:t>
      </w:r>
    </w:p>
    <w:p w:rsidR="00B15E2D" w:rsidRPr="00742A49" w:rsidRDefault="00B15E2D" w:rsidP="00B15E2D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3. Обзор нормативных документов.</w:t>
      </w:r>
    </w:p>
    <w:p w:rsidR="00B15E2D" w:rsidRPr="00742A49" w:rsidRDefault="00B15E2D" w:rsidP="00B15E2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2A49">
        <w:rPr>
          <w:rFonts w:ascii="Times New Roman" w:hAnsi="Times New Roman" w:cs="Times New Roman"/>
          <w:sz w:val="24"/>
          <w:szCs w:val="24"/>
        </w:rPr>
        <w:t>4.Определение содержания, форм и методов повышения квалификации педагогов школы в 2017-2018 учебном году.</w:t>
      </w:r>
    </w:p>
    <w:p w:rsidR="00B15E2D" w:rsidRPr="00742A49" w:rsidRDefault="00B15E2D" w:rsidP="0027043E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5. Анализ проверки рабочих учебных программ</w:t>
      </w:r>
      <w:r w:rsidR="0027043E" w:rsidRPr="00742A49">
        <w:rPr>
          <w:rFonts w:ascii="Times New Roman" w:hAnsi="Times New Roman"/>
          <w:sz w:val="24"/>
        </w:rPr>
        <w:t>.</w:t>
      </w:r>
    </w:p>
    <w:p w:rsidR="00C02052" w:rsidRPr="00742A49" w:rsidRDefault="00C02052" w:rsidP="00C02052">
      <w:pPr>
        <w:pStyle w:val="Style9"/>
        <w:spacing w:before="29" w:line="317" w:lineRule="exact"/>
        <w:ind w:left="19"/>
      </w:pPr>
    </w:p>
    <w:p w:rsidR="00034397" w:rsidRPr="00742A49" w:rsidRDefault="00C02052" w:rsidP="00CA4C9F">
      <w:pPr>
        <w:pStyle w:val="Style9"/>
        <w:widowControl/>
        <w:spacing w:line="240" w:lineRule="auto"/>
        <w:ind w:left="19"/>
        <w:jc w:val="left"/>
        <w:rPr>
          <w:rStyle w:val="FontStyle14"/>
          <w:sz w:val="24"/>
          <w:szCs w:val="24"/>
        </w:rPr>
      </w:pPr>
      <w:r w:rsidRPr="00742A49">
        <w:tab/>
      </w:r>
      <w:r w:rsidRPr="009E1FAC">
        <w:t>По</w:t>
      </w:r>
      <w:r w:rsidR="00CA4C9F" w:rsidRPr="009E1FAC">
        <w:t xml:space="preserve"> </w:t>
      </w:r>
      <w:r w:rsidRPr="009E1FAC">
        <w:t xml:space="preserve"> первому вопросу</w:t>
      </w:r>
      <w:r w:rsidRPr="00742A49">
        <w:t xml:space="preserve"> </w:t>
      </w:r>
      <w:proofErr w:type="gramStart"/>
      <w:r w:rsidRPr="00742A49">
        <w:t>слушали руководителя методического совета школы</w:t>
      </w:r>
      <w:r w:rsidR="00B15E2D" w:rsidRPr="00742A49">
        <w:t xml:space="preserve"> </w:t>
      </w:r>
      <w:proofErr w:type="spellStart"/>
      <w:r w:rsidR="00B15E2D" w:rsidRPr="00742A49">
        <w:t>Винокурову</w:t>
      </w:r>
      <w:proofErr w:type="spellEnd"/>
      <w:r w:rsidR="00B15E2D" w:rsidRPr="00742A49">
        <w:t xml:space="preserve"> И.Г. </w:t>
      </w:r>
      <w:r w:rsidR="00D4634D" w:rsidRPr="00742A49">
        <w:rPr>
          <w:rStyle w:val="FontStyle14"/>
          <w:sz w:val="24"/>
          <w:szCs w:val="24"/>
        </w:rPr>
        <w:t>В её</w:t>
      </w:r>
      <w:r w:rsidR="00B15E2D" w:rsidRPr="00742A49">
        <w:rPr>
          <w:rStyle w:val="FontStyle14"/>
          <w:sz w:val="24"/>
          <w:szCs w:val="24"/>
        </w:rPr>
        <w:t xml:space="preserve"> докладе было</w:t>
      </w:r>
      <w:proofErr w:type="gramEnd"/>
      <w:r w:rsidRPr="00742A49">
        <w:rPr>
          <w:rStyle w:val="FontStyle14"/>
          <w:sz w:val="24"/>
          <w:szCs w:val="24"/>
        </w:rPr>
        <w:t xml:space="preserve"> освещен</w:t>
      </w:r>
      <w:r w:rsidR="00B15E2D" w:rsidRPr="00742A49">
        <w:rPr>
          <w:rStyle w:val="FontStyle14"/>
          <w:sz w:val="24"/>
          <w:szCs w:val="24"/>
        </w:rPr>
        <w:t>о</w:t>
      </w:r>
      <w:r w:rsidR="00B15E2D" w:rsidRPr="00742A49">
        <w:t xml:space="preserve"> рассмотрение и принятие плана работы методических объединений на 2017-2018 учебный год</w:t>
      </w:r>
      <w:r w:rsidR="00034397" w:rsidRPr="00742A49">
        <w:t>.</w:t>
      </w:r>
    </w:p>
    <w:p w:rsidR="009D1CA8" w:rsidRPr="001644EC" w:rsidRDefault="00B15E2D" w:rsidP="001644EC">
      <w:pPr>
        <w:pStyle w:val="Style9"/>
        <w:widowControl/>
        <w:spacing w:line="240" w:lineRule="auto"/>
        <w:ind w:right="19"/>
        <w:jc w:val="left"/>
      </w:pPr>
      <w:proofErr w:type="gramStart"/>
      <w:r w:rsidRPr="00742A49">
        <w:rPr>
          <w:rStyle w:val="FontStyle14"/>
          <w:sz w:val="24"/>
          <w:szCs w:val="24"/>
        </w:rPr>
        <w:t>Методический совет предс</w:t>
      </w:r>
      <w:r w:rsidR="00DE5073" w:rsidRPr="00742A49">
        <w:rPr>
          <w:rStyle w:val="FontStyle14"/>
          <w:sz w:val="24"/>
          <w:szCs w:val="24"/>
        </w:rPr>
        <w:t xml:space="preserve">тавлен </w:t>
      </w:r>
      <w:r w:rsidRPr="00742A49">
        <w:rPr>
          <w:rStyle w:val="FontStyle14"/>
          <w:sz w:val="24"/>
          <w:szCs w:val="24"/>
        </w:rPr>
        <w:t xml:space="preserve"> 4</w:t>
      </w:r>
      <w:r w:rsidR="00C02052" w:rsidRPr="00742A49">
        <w:rPr>
          <w:rStyle w:val="FontStyle14"/>
          <w:sz w:val="24"/>
          <w:szCs w:val="24"/>
        </w:rPr>
        <w:t xml:space="preserve"> предметными МО: учителей гуманитарного цикла, учителей начальных классов, учителей естествен</w:t>
      </w:r>
      <w:r w:rsidRPr="00742A49">
        <w:rPr>
          <w:rStyle w:val="FontStyle14"/>
          <w:sz w:val="24"/>
          <w:szCs w:val="24"/>
        </w:rPr>
        <w:t xml:space="preserve">ного цикла, </w:t>
      </w:r>
      <w:r w:rsidR="00C02052" w:rsidRPr="00742A49">
        <w:rPr>
          <w:rStyle w:val="FontStyle14"/>
          <w:sz w:val="24"/>
          <w:szCs w:val="24"/>
        </w:rPr>
        <w:t>математического цикла</w:t>
      </w:r>
      <w:r w:rsidR="00313C58">
        <w:rPr>
          <w:rStyle w:val="FontStyle14"/>
          <w:sz w:val="24"/>
          <w:szCs w:val="24"/>
        </w:rPr>
        <w:t xml:space="preserve"> и других наук,</w:t>
      </w:r>
      <w:r w:rsidR="00D4634D" w:rsidRPr="00742A49">
        <w:rPr>
          <w:rStyle w:val="FontStyle14"/>
          <w:sz w:val="24"/>
          <w:szCs w:val="24"/>
        </w:rPr>
        <w:t xml:space="preserve"> </w:t>
      </w:r>
      <w:r w:rsidR="0003313A" w:rsidRPr="00742A49">
        <w:rPr>
          <w:rStyle w:val="FontStyle14"/>
          <w:sz w:val="24"/>
          <w:szCs w:val="24"/>
        </w:rPr>
        <w:t xml:space="preserve">директором школы </w:t>
      </w:r>
      <w:proofErr w:type="spellStart"/>
      <w:r w:rsidR="0003313A" w:rsidRPr="00742A49">
        <w:rPr>
          <w:rStyle w:val="FontStyle14"/>
          <w:sz w:val="24"/>
          <w:szCs w:val="24"/>
        </w:rPr>
        <w:t>Раджабовым</w:t>
      </w:r>
      <w:proofErr w:type="spellEnd"/>
      <w:r w:rsidR="0003313A" w:rsidRPr="00742A49">
        <w:rPr>
          <w:rStyle w:val="FontStyle14"/>
          <w:sz w:val="24"/>
          <w:szCs w:val="24"/>
        </w:rPr>
        <w:t xml:space="preserve"> М.Г., </w:t>
      </w:r>
      <w:r w:rsidR="00D4634D" w:rsidRPr="00742A49">
        <w:rPr>
          <w:rStyle w:val="FontStyle14"/>
          <w:sz w:val="24"/>
          <w:szCs w:val="24"/>
        </w:rPr>
        <w:t xml:space="preserve">заместителем директора по УВР </w:t>
      </w:r>
      <w:r w:rsidR="00CA4C9F" w:rsidRPr="00742A49">
        <w:rPr>
          <w:rStyle w:val="FontStyle14"/>
          <w:sz w:val="24"/>
          <w:szCs w:val="24"/>
        </w:rPr>
        <w:t xml:space="preserve"> </w:t>
      </w:r>
      <w:proofErr w:type="spellStart"/>
      <w:r w:rsidR="00D4634D" w:rsidRPr="00742A49">
        <w:rPr>
          <w:rStyle w:val="FontStyle14"/>
          <w:sz w:val="24"/>
          <w:szCs w:val="24"/>
        </w:rPr>
        <w:t>Винокуровой</w:t>
      </w:r>
      <w:proofErr w:type="spellEnd"/>
      <w:r w:rsidR="00D4634D" w:rsidRPr="00742A49">
        <w:rPr>
          <w:rStyle w:val="FontStyle14"/>
          <w:sz w:val="24"/>
          <w:szCs w:val="24"/>
        </w:rPr>
        <w:t xml:space="preserve"> И.Г., заместителем директора по ВР </w:t>
      </w:r>
      <w:proofErr w:type="spellStart"/>
      <w:r w:rsidR="00D4634D" w:rsidRPr="00742A49">
        <w:rPr>
          <w:rStyle w:val="FontStyle14"/>
          <w:sz w:val="24"/>
          <w:szCs w:val="24"/>
        </w:rPr>
        <w:t>Колегановой</w:t>
      </w:r>
      <w:proofErr w:type="spellEnd"/>
      <w:r w:rsidR="00D4634D" w:rsidRPr="00742A49">
        <w:rPr>
          <w:rStyle w:val="FontStyle14"/>
          <w:sz w:val="24"/>
          <w:szCs w:val="24"/>
        </w:rPr>
        <w:t xml:space="preserve"> Л.П.</w:t>
      </w:r>
      <w:r w:rsidR="006A14CD" w:rsidRPr="00742A49">
        <w:rPr>
          <w:rStyle w:val="FontStyle14"/>
          <w:sz w:val="24"/>
          <w:szCs w:val="24"/>
        </w:rPr>
        <w:t>,</w:t>
      </w:r>
      <w:r w:rsidR="0003313A" w:rsidRPr="00742A49">
        <w:rPr>
          <w:rStyle w:val="FontStyle14"/>
          <w:sz w:val="24"/>
          <w:szCs w:val="24"/>
        </w:rPr>
        <w:t xml:space="preserve"> </w:t>
      </w:r>
      <w:r w:rsidR="006A14CD" w:rsidRPr="00742A49">
        <w:rPr>
          <w:rStyle w:val="FontStyle14"/>
          <w:sz w:val="24"/>
          <w:szCs w:val="24"/>
        </w:rPr>
        <w:t xml:space="preserve"> </w:t>
      </w:r>
      <w:r w:rsidR="0003313A" w:rsidRPr="00742A49">
        <w:rPr>
          <w:lang w:eastAsia="ru-RU"/>
        </w:rPr>
        <w:t>руководителем</w:t>
      </w:r>
      <w:r w:rsidR="006A14CD" w:rsidRPr="00742A49">
        <w:rPr>
          <w:lang w:eastAsia="ru-RU"/>
        </w:rPr>
        <w:t xml:space="preserve">  НОУ   </w:t>
      </w:r>
      <w:proofErr w:type="spellStart"/>
      <w:r w:rsidR="0003313A" w:rsidRPr="00742A49">
        <w:rPr>
          <w:lang w:eastAsia="ru-RU"/>
        </w:rPr>
        <w:t>Свекольниковой</w:t>
      </w:r>
      <w:proofErr w:type="spellEnd"/>
      <w:r w:rsidR="0003313A" w:rsidRPr="00742A49">
        <w:rPr>
          <w:lang w:eastAsia="ru-RU"/>
        </w:rPr>
        <w:t xml:space="preserve"> </w:t>
      </w:r>
      <w:r w:rsidR="006A14CD" w:rsidRPr="00742A49">
        <w:rPr>
          <w:lang w:eastAsia="ru-RU"/>
        </w:rPr>
        <w:t>Т.В.</w:t>
      </w:r>
      <w:r w:rsidR="001644EC">
        <w:rPr>
          <w:lang w:eastAsia="ru-RU"/>
        </w:rPr>
        <w:t xml:space="preserve">  </w:t>
      </w:r>
      <w:r w:rsidR="009D1CA8" w:rsidRPr="00742A49">
        <w:rPr>
          <w:rStyle w:val="FontStyle14"/>
          <w:sz w:val="24"/>
          <w:szCs w:val="24"/>
        </w:rPr>
        <w:t>Согласно методической темы</w:t>
      </w:r>
      <w:r w:rsidR="001644EC">
        <w:rPr>
          <w:rStyle w:val="FontStyle14"/>
          <w:sz w:val="24"/>
          <w:szCs w:val="24"/>
        </w:rPr>
        <w:t xml:space="preserve"> школы</w:t>
      </w:r>
      <w:r w:rsidR="008C6176" w:rsidRPr="00742A49">
        <w:rPr>
          <w:bCs/>
          <w:kern w:val="36"/>
          <w:lang w:eastAsia="ru-RU"/>
        </w:rPr>
        <w:t xml:space="preserve"> </w:t>
      </w:r>
      <w:r w:rsidR="009D1CA8" w:rsidRPr="00742A49">
        <w:rPr>
          <w:bCs/>
          <w:kern w:val="36"/>
          <w:lang w:eastAsia="ru-RU"/>
        </w:rPr>
        <w:t>«Совершенствование форм организации методической работы  в целях повышения профессионального мастерства учителя в</w:t>
      </w:r>
      <w:proofErr w:type="gramEnd"/>
      <w:r w:rsidR="009D1CA8" w:rsidRPr="00742A49">
        <w:rPr>
          <w:bCs/>
          <w:kern w:val="36"/>
          <w:lang w:eastAsia="ru-RU"/>
        </w:rPr>
        <w:t xml:space="preserve"> </w:t>
      </w:r>
      <w:proofErr w:type="gramStart"/>
      <w:r w:rsidR="009D1CA8" w:rsidRPr="00742A49">
        <w:rPr>
          <w:bCs/>
          <w:kern w:val="36"/>
          <w:lang w:eastAsia="ru-RU"/>
        </w:rPr>
        <w:t>условиях</w:t>
      </w:r>
      <w:proofErr w:type="gramEnd"/>
      <w:r w:rsidR="009D1CA8" w:rsidRPr="00742A49">
        <w:rPr>
          <w:bCs/>
          <w:kern w:val="36"/>
          <w:lang w:eastAsia="ru-RU"/>
        </w:rPr>
        <w:t xml:space="preserve"> перехода на федеральные государственные образовательные стандарты» строится работа педагогического коллектива</w:t>
      </w:r>
      <w:r w:rsidR="003144AA" w:rsidRPr="00742A49">
        <w:rPr>
          <w:bCs/>
          <w:kern w:val="36"/>
          <w:lang w:eastAsia="ru-RU"/>
        </w:rPr>
        <w:t>. В муниципальном этапе конкурса</w:t>
      </w:r>
      <w:r w:rsidR="00A83780" w:rsidRPr="00742A49">
        <w:rPr>
          <w:bCs/>
          <w:kern w:val="36"/>
          <w:lang w:eastAsia="ru-RU"/>
        </w:rPr>
        <w:t xml:space="preserve"> «Учитель года-2017» принимала участие учительница начальных классов </w:t>
      </w:r>
      <w:proofErr w:type="spellStart"/>
      <w:r w:rsidR="00A83780" w:rsidRPr="00742A49">
        <w:rPr>
          <w:bCs/>
          <w:kern w:val="36"/>
          <w:lang w:eastAsia="ru-RU"/>
        </w:rPr>
        <w:t>Дамаданова</w:t>
      </w:r>
      <w:proofErr w:type="spellEnd"/>
      <w:r w:rsidR="00A83780" w:rsidRPr="00742A49">
        <w:rPr>
          <w:bCs/>
          <w:kern w:val="36"/>
          <w:lang w:eastAsia="ru-RU"/>
        </w:rPr>
        <w:t xml:space="preserve"> Юлия Викторовна. </w:t>
      </w:r>
      <w:r w:rsidR="003144AA" w:rsidRPr="00742A49">
        <w:rPr>
          <w:bCs/>
          <w:kern w:val="36"/>
          <w:lang w:eastAsia="ru-RU"/>
        </w:rPr>
        <w:t>О</w:t>
      </w:r>
      <w:r w:rsidR="00A83780" w:rsidRPr="00742A49">
        <w:rPr>
          <w:bCs/>
          <w:kern w:val="36"/>
          <w:lang w:eastAsia="ru-RU"/>
        </w:rPr>
        <w:t>на заняла 3 место.</w:t>
      </w:r>
      <w:r w:rsidR="009D1CA8" w:rsidRPr="00742A49">
        <w:rPr>
          <w:bCs/>
          <w:kern w:val="36"/>
          <w:lang w:eastAsia="ru-RU"/>
        </w:rPr>
        <w:t xml:space="preserve">  </w:t>
      </w:r>
    </w:p>
    <w:p w:rsidR="00C02052" w:rsidRPr="00742A49" w:rsidRDefault="00C02052" w:rsidP="0003313A">
      <w:pPr>
        <w:rPr>
          <w:rStyle w:val="FontStyle14"/>
          <w:sz w:val="24"/>
          <w:szCs w:val="24"/>
        </w:rPr>
      </w:pPr>
    </w:p>
    <w:p w:rsidR="00D4634D" w:rsidRPr="00742A49" w:rsidRDefault="00C02052" w:rsidP="00D4634D">
      <w:pPr>
        <w:pStyle w:val="Style6"/>
        <w:widowControl/>
        <w:spacing w:line="322" w:lineRule="exact"/>
        <w:ind w:left="38" w:right="14" w:firstLine="104"/>
      </w:pPr>
      <w:r w:rsidRPr="00742A49">
        <w:rPr>
          <w:bCs/>
        </w:rPr>
        <w:t xml:space="preserve">    </w:t>
      </w:r>
      <w:r w:rsidR="004C2994" w:rsidRPr="00742A49">
        <w:rPr>
          <w:bCs/>
        </w:rPr>
        <w:t xml:space="preserve">    </w:t>
      </w:r>
      <w:r w:rsidRPr="00742A49">
        <w:rPr>
          <w:bCs/>
        </w:rPr>
        <w:t xml:space="preserve"> </w:t>
      </w:r>
      <w:r w:rsidR="00850AB6" w:rsidRPr="009E1FAC">
        <w:t>По второму вопросу</w:t>
      </w:r>
      <w:r w:rsidR="00850AB6" w:rsidRPr="00742A49">
        <w:t xml:space="preserve"> слушали руководителя методического совета школы </w:t>
      </w:r>
      <w:proofErr w:type="spellStart"/>
      <w:r w:rsidR="00850AB6" w:rsidRPr="00742A49">
        <w:t>Винокурову</w:t>
      </w:r>
      <w:proofErr w:type="spellEnd"/>
      <w:r w:rsidR="00850AB6" w:rsidRPr="00742A49">
        <w:t xml:space="preserve"> И.Г. </w:t>
      </w:r>
      <w:r w:rsidRPr="00742A49">
        <w:rPr>
          <w:bCs/>
        </w:rPr>
        <w:t xml:space="preserve"> </w:t>
      </w:r>
      <w:r w:rsidR="00850AB6" w:rsidRPr="00742A49">
        <w:rPr>
          <w:bCs/>
        </w:rPr>
        <w:t xml:space="preserve">о  </w:t>
      </w:r>
      <w:r w:rsidR="00850AB6" w:rsidRPr="00742A49">
        <w:t>планировании проведения школьных олимпиад и предметных недель.</w:t>
      </w:r>
      <w:r w:rsidR="00DE5073" w:rsidRPr="00742A49">
        <w:t xml:space="preserve"> </w:t>
      </w:r>
    </w:p>
    <w:p w:rsidR="008C6176" w:rsidRPr="00742A49" w:rsidRDefault="00C02052" w:rsidP="0003313A">
      <w:pPr>
        <w:jc w:val="both"/>
        <w:textAlignment w:val="top"/>
        <w:rPr>
          <w:rFonts w:ascii="Times New Roman" w:hAnsi="Times New Roman"/>
          <w:b/>
          <w:sz w:val="24"/>
        </w:rPr>
      </w:pPr>
      <w:r w:rsidRPr="00742A49">
        <w:rPr>
          <w:rFonts w:ascii="Times New Roman" w:hAnsi="Times New Roman"/>
          <w:sz w:val="24"/>
        </w:rPr>
        <w:t>Деятельность методического совета в истекшем учебном году складывалась из направлений работы школы, а также</w:t>
      </w:r>
      <w:r w:rsidR="00850AB6" w:rsidRPr="00742A49">
        <w:rPr>
          <w:rFonts w:ascii="Times New Roman" w:hAnsi="Times New Roman"/>
          <w:sz w:val="24"/>
        </w:rPr>
        <w:t xml:space="preserve"> планированием проведения школьных олимпиад и предметных недель.</w:t>
      </w:r>
      <w:r w:rsidRPr="00742A49">
        <w:rPr>
          <w:rFonts w:ascii="Times New Roman" w:hAnsi="Times New Roman"/>
          <w:sz w:val="24"/>
        </w:rPr>
        <w:t xml:space="preserve"> </w:t>
      </w:r>
      <w:r w:rsidR="003144AA" w:rsidRPr="00742A49">
        <w:rPr>
          <w:rFonts w:ascii="Times New Roman" w:hAnsi="Times New Roman"/>
          <w:sz w:val="24"/>
        </w:rPr>
        <w:t>Были рассмотр</w:t>
      </w:r>
      <w:r w:rsidR="009F0B83" w:rsidRPr="00742A49">
        <w:rPr>
          <w:rFonts w:ascii="Times New Roman" w:hAnsi="Times New Roman"/>
          <w:sz w:val="24"/>
        </w:rPr>
        <w:t>ены графики проведения школьных олимпиад, предметных недель,  программы факультативных  курсов. </w:t>
      </w:r>
      <w:r w:rsidR="009F0B83" w:rsidRPr="00742A49">
        <w:rPr>
          <w:rStyle w:val="FontStyle14"/>
          <w:sz w:val="24"/>
          <w:szCs w:val="24"/>
        </w:rPr>
        <w:t xml:space="preserve">Систематическая работа проводится учителями школы по подготовке </w:t>
      </w:r>
      <w:proofErr w:type="gramStart"/>
      <w:r w:rsidR="009F0B83" w:rsidRPr="00742A49">
        <w:rPr>
          <w:rStyle w:val="FontStyle14"/>
          <w:sz w:val="24"/>
          <w:szCs w:val="24"/>
        </w:rPr>
        <w:t>обу</w:t>
      </w:r>
      <w:r w:rsidR="009F0B83" w:rsidRPr="00742A49">
        <w:rPr>
          <w:rStyle w:val="FontStyle14"/>
          <w:sz w:val="24"/>
          <w:szCs w:val="24"/>
        </w:rPr>
        <w:softHyphen/>
        <w:t>чающихся</w:t>
      </w:r>
      <w:proofErr w:type="gramEnd"/>
      <w:r w:rsidR="009F0B83" w:rsidRPr="00742A49">
        <w:rPr>
          <w:rStyle w:val="FontStyle14"/>
          <w:sz w:val="24"/>
          <w:szCs w:val="24"/>
        </w:rPr>
        <w:t xml:space="preserve"> к школьным и муниципальным  предметным олимпиадам, к муниципальным, региональным, федеральным творческим конкурсам. </w:t>
      </w:r>
      <w:r w:rsidR="009F0B83" w:rsidRPr="00742A49">
        <w:rPr>
          <w:rFonts w:ascii="Times New Roman" w:hAnsi="Times New Roman"/>
          <w:sz w:val="24"/>
        </w:rPr>
        <w:t>Ежегодно  принимают  активное участие школьники     в игровых международных конкурсах: «К</w:t>
      </w:r>
      <w:r w:rsidR="00837C10" w:rsidRPr="00742A49">
        <w:rPr>
          <w:rFonts w:ascii="Times New Roman" w:hAnsi="Times New Roman"/>
          <w:sz w:val="24"/>
        </w:rPr>
        <w:t xml:space="preserve">енгуру», «Русский медвежонок» </w:t>
      </w:r>
      <w:r w:rsidR="009F0B83" w:rsidRPr="00742A49">
        <w:rPr>
          <w:rFonts w:ascii="Times New Roman" w:hAnsi="Times New Roman"/>
          <w:sz w:val="24"/>
        </w:rPr>
        <w:t xml:space="preserve"> и др.  </w:t>
      </w:r>
      <w:r w:rsidR="009F0B83" w:rsidRPr="00742A49">
        <w:rPr>
          <w:rFonts w:ascii="Times New Roman" w:hAnsi="Times New Roman"/>
          <w:bCs/>
          <w:sz w:val="24"/>
        </w:rPr>
        <w:t xml:space="preserve">Большую работу проводил учитель  физической культуры. Спортсмены школы являются победителями и призерами районных  спортивных соревнований. </w:t>
      </w:r>
    </w:p>
    <w:p w:rsidR="0003313A" w:rsidRPr="00742A49" w:rsidRDefault="008C6176" w:rsidP="008C1B9A">
      <w:pPr>
        <w:textAlignment w:val="top"/>
        <w:rPr>
          <w:rFonts w:ascii="Times New Roman" w:hAnsi="Times New Roman"/>
          <w:b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</w:t>
      </w:r>
    </w:p>
    <w:p w:rsidR="00C02052" w:rsidRPr="00742A49" w:rsidRDefault="0003313A" w:rsidP="008C1B9A">
      <w:pPr>
        <w:textAlignment w:val="top"/>
        <w:rPr>
          <w:rFonts w:ascii="Times New Roman" w:hAnsi="Times New Roman"/>
          <w:bCs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</w:t>
      </w:r>
      <w:r w:rsidR="00CA4C9F" w:rsidRPr="00742A49">
        <w:rPr>
          <w:rFonts w:ascii="Times New Roman" w:hAnsi="Times New Roman"/>
          <w:b/>
          <w:sz w:val="24"/>
        </w:rPr>
        <w:t xml:space="preserve"> </w:t>
      </w:r>
      <w:r w:rsidR="00DE5073" w:rsidRPr="00742A49">
        <w:rPr>
          <w:rFonts w:ascii="Times New Roman" w:hAnsi="Times New Roman"/>
          <w:b/>
          <w:sz w:val="24"/>
        </w:rPr>
        <w:t xml:space="preserve"> </w:t>
      </w:r>
      <w:r w:rsidR="00850AB6" w:rsidRPr="009E1FAC">
        <w:rPr>
          <w:rFonts w:ascii="Times New Roman" w:hAnsi="Times New Roman"/>
          <w:sz w:val="24"/>
        </w:rPr>
        <w:t>По</w:t>
      </w:r>
      <w:r w:rsidR="00CA4C9F" w:rsidRPr="009E1FAC">
        <w:rPr>
          <w:rFonts w:ascii="Times New Roman" w:hAnsi="Times New Roman"/>
          <w:sz w:val="24"/>
        </w:rPr>
        <w:t xml:space="preserve"> </w:t>
      </w:r>
      <w:r w:rsidR="00850AB6" w:rsidRPr="009E1FAC">
        <w:rPr>
          <w:rFonts w:ascii="Times New Roman" w:hAnsi="Times New Roman"/>
          <w:sz w:val="24"/>
        </w:rPr>
        <w:t xml:space="preserve"> третьему вопросу</w:t>
      </w:r>
      <w:r w:rsidR="00850AB6"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="00850AB6" w:rsidRPr="00742A49">
        <w:rPr>
          <w:rFonts w:ascii="Times New Roman" w:hAnsi="Times New Roman"/>
          <w:sz w:val="24"/>
        </w:rPr>
        <w:t>Винокурову</w:t>
      </w:r>
      <w:proofErr w:type="spellEnd"/>
      <w:r w:rsidR="00850AB6" w:rsidRPr="00742A49">
        <w:rPr>
          <w:rFonts w:ascii="Times New Roman" w:hAnsi="Times New Roman"/>
          <w:sz w:val="24"/>
        </w:rPr>
        <w:t xml:space="preserve"> И.Г</w:t>
      </w:r>
      <w:r w:rsidR="009F0B83" w:rsidRPr="00742A49">
        <w:rPr>
          <w:rFonts w:ascii="Times New Roman" w:hAnsi="Times New Roman"/>
          <w:sz w:val="24"/>
        </w:rPr>
        <w:t>. с</w:t>
      </w:r>
      <w:r w:rsidR="00850AB6" w:rsidRPr="00742A49">
        <w:rPr>
          <w:rFonts w:ascii="Times New Roman" w:hAnsi="Times New Roman"/>
          <w:sz w:val="24"/>
        </w:rPr>
        <w:t xml:space="preserve"> обзор</w:t>
      </w:r>
      <w:r w:rsidR="009F0B83" w:rsidRPr="00742A49">
        <w:rPr>
          <w:rFonts w:ascii="Times New Roman" w:hAnsi="Times New Roman"/>
          <w:sz w:val="24"/>
        </w:rPr>
        <w:t>ом</w:t>
      </w:r>
      <w:r w:rsidR="00850AB6" w:rsidRPr="00742A49">
        <w:rPr>
          <w:rFonts w:ascii="Times New Roman" w:hAnsi="Times New Roman"/>
          <w:sz w:val="24"/>
        </w:rPr>
        <w:t xml:space="preserve">  нормативных доку</w:t>
      </w:r>
      <w:r w:rsidR="009F0B83" w:rsidRPr="00742A49">
        <w:rPr>
          <w:rFonts w:ascii="Times New Roman" w:hAnsi="Times New Roman"/>
          <w:sz w:val="24"/>
        </w:rPr>
        <w:t>ментов: Закона об Образовании, Устава школы, Учебного плана рабочих программ</w:t>
      </w:r>
      <w:r w:rsidR="00DE5073" w:rsidRPr="00742A49">
        <w:rPr>
          <w:rFonts w:ascii="Times New Roman" w:hAnsi="Times New Roman"/>
          <w:sz w:val="24"/>
        </w:rPr>
        <w:t xml:space="preserve">, </w:t>
      </w:r>
      <w:r w:rsidR="009F0B83" w:rsidRPr="00742A49">
        <w:rPr>
          <w:rFonts w:ascii="Times New Roman" w:hAnsi="Times New Roman"/>
          <w:sz w:val="24"/>
        </w:rPr>
        <w:t xml:space="preserve"> </w:t>
      </w:r>
      <w:r w:rsidR="00DE5073" w:rsidRPr="00742A49">
        <w:rPr>
          <w:rFonts w:ascii="Times New Roman" w:hAnsi="Times New Roman"/>
          <w:sz w:val="24"/>
        </w:rPr>
        <w:t>плана работы методического совета школы</w:t>
      </w:r>
      <w:r w:rsidR="00C02052" w:rsidRPr="00742A49">
        <w:rPr>
          <w:rFonts w:ascii="Times New Roman" w:hAnsi="Times New Roman"/>
          <w:sz w:val="24"/>
        </w:rPr>
        <w:t>. Для реализации задач методической работы </w:t>
      </w:r>
      <w:r w:rsidR="00837C10" w:rsidRPr="00742A49">
        <w:rPr>
          <w:rFonts w:ascii="Times New Roman" w:hAnsi="Times New Roman"/>
          <w:sz w:val="24"/>
        </w:rPr>
        <w:t>  на текущий учебный год  Ирина Германовна познакомила с</w:t>
      </w:r>
      <w:r w:rsidR="003144AA" w:rsidRPr="00742A49">
        <w:rPr>
          <w:rFonts w:ascii="Times New Roman" w:hAnsi="Times New Roman"/>
          <w:sz w:val="24"/>
        </w:rPr>
        <w:t xml:space="preserve"> </w:t>
      </w:r>
      <w:r w:rsidR="00C02052" w:rsidRPr="00742A49">
        <w:rPr>
          <w:rFonts w:ascii="Times New Roman" w:hAnsi="Times New Roman"/>
          <w:sz w:val="24"/>
        </w:rPr>
        <w:t xml:space="preserve"> план</w:t>
      </w:r>
      <w:r w:rsidR="00837C10" w:rsidRPr="00742A49">
        <w:rPr>
          <w:rFonts w:ascii="Times New Roman" w:hAnsi="Times New Roman"/>
          <w:sz w:val="24"/>
        </w:rPr>
        <w:t>ом  методического совета школы</w:t>
      </w:r>
      <w:r w:rsidR="00C02052" w:rsidRPr="00742A49">
        <w:rPr>
          <w:rFonts w:ascii="Times New Roman" w:hAnsi="Times New Roman"/>
          <w:sz w:val="24"/>
        </w:rPr>
        <w:t xml:space="preserve"> на новый учебный год</w:t>
      </w:r>
      <w:r w:rsidR="009F0B83" w:rsidRPr="00742A49">
        <w:rPr>
          <w:rFonts w:ascii="Times New Roman" w:hAnsi="Times New Roman"/>
          <w:sz w:val="24"/>
        </w:rPr>
        <w:t>.</w:t>
      </w:r>
    </w:p>
    <w:p w:rsidR="008C6176" w:rsidRPr="00742A49" w:rsidRDefault="008C6176" w:rsidP="00C0501B">
      <w:pPr>
        <w:spacing w:line="100" w:lineRule="atLeast"/>
        <w:rPr>
          <w:rFonts w:ascii="Times New Roman" w:hAnsi="Times New Roman"/>
          <w:b/>
          <w:sz w:val="24"/>
        </w:rPr>
      </w:pPr>
    </w:p>
    <w:p w:rsidR="00EE0D22" w:rsidRPr="00742A49" w:rsidRDefault="008C6176" w:rsidP="00EE0D22">
      <w:pPr>
        <w:spacing w:line="100" w:lineRule="atLeast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</w:t>
      </w:r>
      <w:r w:rsidR="00D4634D" w:rsidRPr="00742A49">
        <w:rPr>
          <w:rFonts w:ascii="Times New Roman" w:hAnsi="Times New Roman"/>
          <w:b/>
          <w:sz w:val="24"/>
        </w:rPr>
        <w:t xml:space="preserve">  </w:t>
      </w:r>
      <w:r w:rsidR="00DE5073" w:rsidRPr="00742A49">
        <w:rPr>
          <w:rFonts w:ascii="Times New Roman" w:hAnsi="Times New Roman"/>
          <w:b/>
          <w:sz w:val="24"/>
        </w:rPr>
        <w:t xml:space="preserve"> </w:t>
      </w:r>
      <w:r w:rsidR="009F0B83" w:rsidRPr="009E1FAC">
        <w:rPr>
          <w:rFonts w:ascii="Times New Roman" w:hAnsi="Times New Roman"/>
          <w:sz w:val="24"/>
        </w:rPr>
        <w:t>По четвертому вопросу</w:t>
      </w:r>
      <w:r w:rsidR="009F0B83"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="009F0B83" w:rsidRPr="00742A49">
        <w:rPr>
          <w:rFonts w:ascii="Times New Roman" w:hAnsi="Times New Roman"/>
          <w:sz w:val="24"/>
        </w:rPr>
        <w:t>Винокурову</w:t>
      </w:r>
      <w:proofErr w:type="spellEnd"/>
      <w:r w:rsidR="009F0B83" w:rsidRPr="00742A49">
        <w:rPr>
          <w:rFonts w:ascii="Times New Roman" w:hAnsi="Times New Roman"/>
          <w:sz w:val="24"/>
        </w:rPr>
        <w:t xml:space="preserve"> И.Г. об определении содержания, форм и методов повышения квалификации педагогов</w:t>
      </w:r>
      <w:r w:rsidR="004C2994" w:rsidRPr="00742A49">
        <w:rPr>
          <w:rFonts w:ascii="Times New Roman" w:hAnsi="Times New Roman"/>
          <w:sz w:val="24"/>
        </w:rPr>
        <w:t xml:space="preserve"> школы в 2017-2018 учебном году</w:t>
      </w:r>
      <w:r w:rsidR="0027043E" w:rsidRPr="00742A49">
        <w:rPr>
          <w:rFonts w:ascii="Times New Roman" w:hAnsi="Times New Roman"/>
          <w:sz w:val="24"/>
        </w:rPr>
        <w:t xml:space="preserve">. Сегодня, в условиях перехода школы на ФГОС, </w:t>
      </w:r>
      <w:r w:rsidR="004C2994" w:rsidRPr="00742A49">
        <w:rPr>
          <w:rFonts w:ascii="Times New Roman" w:hAnsi="Times New Roman"/>
          <w:sz w:val="24"/>
        </w:rPr>
        <w:t xml:space="preserve">учителя могут </w:t>
      </w:r>
      <w:r w:rsidR="0027043E" w:rsidRPr="00742A49">
        <w:rPr>
          <w:rFonts w:ascii="Times New Roman" w:hAnsi="Times New Roman"/>
          <w:sz w:val="24"/>
        </w:rPr>
        <w:t xml:space="preserve"> пройти курсы повышения квалификации каждые 3 года или пройти переподготовку в свете ФГОС.</w:t>
      </w:r>
    </w:p>
    <w:p w:rsidR="0027043E" w:rsidRPr="009E1FAC" w:rsidRDefault="0027043E" w:rsidP="00C0501B">
      <w:pPr>
        <w:pStyle w:val="Style9"/>
        <w:spacing w:before="29" w:line="317" w:lineRule="exact"/>
        <w:ind w:left="19"/>
        <w:jc w:val="left"/>
      </w:pPr>
    </w:p>
    <w:p w:rsidR="0056422E" w:rsidRPr="00742A49" w:rsidRDefault="0027043E" w:rsidP="006325E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1FAC">
        <w:rPr>
          <w:rFonts w:ascii="Times New Roman" w:hAnsi="Times New Roman" w:cs="Times New Roman"/>
          <w:sz w:val="24"/>
          <w:szCs w:val="24"/>
        </w:rPr>
        <w:tab/>
        <w:t>По пятому вопросу</w:t>
      </w:r>
      <w:r w:rsidRPr="00742A49">
        <w:rPr>
          <w:rFonts w:ascii="Times New Roman" w:hAnsi="Times New Roman" w:cs="Times New Roman"/>
          <w:sz w:val="24"/>
          <w:szCs w:val="24"/>
        </w:rPr>
        <w:t xml:space="preserve"> слушали руководителя методического совета школы </w:t>
      </w:r>
      <w:proofErr w:type="spellStart"/>
      <w:r w:rsidR="00DE5073" w:rsidRPr="00742A49">
        <w:rPr>
          <w:rFonts w:ascii="Times New Roman" w:hAnsi="Times New Roman" w:cs="Times New Roman"/>
          <w:sz w:val="24"/>
          <w:szCs w:val="24"/>
        </w:rPr>
        <w:t>Винокурову</w:t>
      </w:r>
      <w:proofErr w:type="spellEnd"/>
      <w:r w:rsidR="00DE5073" w:rsidRPr="00742A49">
        <w:rPr>
          <w:rFonts w:ascii="Times New Roman" w:hAnsi="Times New Roman" w:cs="Times New Roman"/>
          <w:sz w:val="24"/>
          <w:szCs w:val="24"/>
        </w:rPr>
        <w:t xml:space="preserve"> </w:t>
      </w:r>
      <w:r w:rsidRPr="00742A49">
        <w:rPr>
          <w:rFonts w:ascii="Times New Roman" w:hAnsi="Times New Roman" w:cs="Times New Roman"/>
          <w:sz w:val="24"/>
          <w:szCs w:val="24"/>
        </w:rPr>
        <w:t>И.Г. об  анализе проверки рабочих учебных программ.</w:t>
      </w:r>
      <w:r w:rsidR="0056422E" w:rsidRPr="00742A49">
        <w:rPr>
          <w:rFonts w:ascii="Times New Roman" w:hAnsi="Times New Roman" w:cs="Times New Roman"/>
          <w:sz w:val="24"/>
          <w:szCs w:val="24"/>
        </w:rPr>
        <w:t xml:space="preserve"> Рабочие программы на 2017-18 учебный год разработаны учителями на основании следующих нормативных документов:</w:t>
      </w:r>
    </w:p>
    <w:p w:rsidR="0056422E" w:rsidRPr="00742A49" w:rsidRDefault="0056422E" w:rsidP="006325E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A49">
        <w:rPr>
          <w:rFonts w:ascii="Times New Roman" w:hAnsi="Times New Roman" w:cs="Times New Roman"/>
          <w:sz w:val="24"/>
          <w:szCs w:val="24"/>
        </w:rPr>
        <w:t>Примерной  программы по учебным предметам Федерального базисного учебного плана, 2012 г., авторских программ по изучаемым предметам, требованиям ФГОС;</w:t>
      </w:r>
    </w:p>
    <w:p w:rsidR="0056422E" w:rsidRPr="00742A49" w:rsidRDefault="0056422E" w:rsidP="006325E7">
      <w:pPr>
        <w:jc w:val="both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Федерального БУП и примерных учебных планов для общеобразовательных учреждений РФ, реализующих программы общего  и среднего образования и регионального БУП для общеобразовательных учреждений</w:t>
      </w:r>
      <w:r w:rsidR="00C0501B" w:rsidRPr="00742A49">
        <w:rPr>
          <w:rFonts w:ascii="Times New Roman" w:hAnsi="Times New Roman"/>
          <w:sz w:val="24"/>
        </w:rPr>
        <w:t xml:space="preserve"> Республики Дагестан</w:t>
      </w:r>
      <w:r w:rsidRPr="00742A49">
        <w:rPr>
          <w:rFonts w:ascii="Times New Roman" w:hAnsi="Times New Roman"/>
          <w:sz w:val="24"/>
        </w:rPr>
        <w:t>, реализующих программы общего и среднего  образования.</w:t>
      </w:r>
    </w:p>
    <w:p w:rsidR="0056422E" w:rsidRPr="00742A49" w:rsidRDefault="0056422E" w:rsidP="006325E7">
      <w:pPr>
        <w:jc w:val="both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 xml:space="preserve">Цели, задачи, технология разработки программ соответствуют рекомендуемым нормам.  </w:t>
      </w:r>
    </w:p>
    <w:p w:rsidR="0056422E" w:rsidRPr="00742A49" w:rsidRDefault="0056422E" w:rsidP="006325E7">
      <w:pPr>
        <w:jc w:val="both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Титульные листы рабочих программ учителей оформлены в соответствии с положением. У всех имеются пояснительные записки.</w:t>
      </w:r>
    </w:p>
    <w:p w:rsidR="0056422E" w:rsidRPr="00742A49" w:rsidRDefault="0056422E" w:rsidP="006325E7">
      <w:pPr>
        <w:jc w:val="both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Количество часов, отводимое программой для изучения отдельных тем  в тематических планах учителей, выдерживается.</w:t>
      </w:r>
    </w:p>
    <w:p w:rsidR="0056422E" w:rsidRPr="00742A49" w:rsidRDefault="0056422E" w:rsidP="006325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 xml:space="preserve">Календарно-тематические планы учителей, включающие толкование каждой темы, корректируются педагогами по мере необходимости. </w:t>
      </w:r>
    </w:p>
    <w:p w:rsidR="0056422E" w:rsidRPr="00742A49" w:rsidRDefault="0056422E" w:rsidP="006325E7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В планы внесены контрольные, практические, лабораторные и проектные работы, предусмотренные программой, а также экскурсии</w:t>
      </w:r>
      <w:proofErr w:type="gramStart"/>
      <w:r w:rsidRPr="00742A49">
        <w:rPr>
          <w:rFonts w:ascii="Times New Roman" w:hAnsi="Times New Roman"/>
          <w:sz w:val="24"/>
        </w:rPr>
        <w:t xml:space="preserve"> </w:t>
      </w:r>
      <w:r w:rsidR="00C0501B" w:rsidRPr="00742A49">
        <w:rPr>
          <w:rFonts w:ascii="Times New Roman" w:hAnsi="Times New Roman"/>
          <w:sz w:val="24"/>
        </w:rPr>
        <w:t>.</w:t>
      </w:r>
      <w:proofErr w:type="gramEnd"/>
    </w:p>
    <w:p w:rsidR="0056422E" w:rsidRPr="00742A49" w:rsidRDefault="0056422E" w:rsidP="006325E7">
      <w:pPr>
        <w:tabs>
          <w:tab w:val="left" w:pos="284"/>
        </w:tabs>
        <w:snapToGrid w:val="0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Использование ИКТ отмечено в рабочих программах у 82% педагогов.</w:t>
      </w:r>
    </w:p>
    <w:p w:rsidR="009F0B83" w:rsidRPr="00742A49" w:rsidRDefault="006325E7" w:rsidP="00EE0D22">
      <w:pPr>
        <w:pStyle w:val="Style9"/>
        <w:spacing w:line="240" w:lineRule="auto"/>
        <w:jc w:val="left"/>
      </w:pPr>
      <w:r w:rsidRPr="00742A49">
        <w:t>С</w:t>
      </w:r>
      <w:r w:rsidR="00C0501B" w:rsidRPr="00742A49">
        <w:t>оставлены р</w:t>
      </w:r>
      <w:r w:rsidR="0056422E" w:rsidRPr="00742A49">
        <w:t>абочие программы для обучения детей с ограниченными возможно</w:t>
      </w:r>
      <w:r w:rsidR="00C0501B" w:rsidRPr="00742A49">
        <w:t>стями</w:t>
      </w:r>
      <w:r w:rsidR="00EE0D22" w:rsidRPr="00742A49">
        <w:t>.</w:t>
      </w:r>
    </w:p>
    <w:p w:rsidR="0003313A" w:rsidRPr="009E1FAC" w:rsidRDefault="0003313A" w:rsidP="0003313A">
      <w:pPr>
        <w:shd w:val="clear" w:color="auto" w:fill="FFFFFF"/>
        <w:jc w:val="both"/>
        <w:outlineLvl w:val="0"/>
        <w:rPr>
          <w:rFonts w:ascii="Times New Roman" w:hAnsi="Times New Roman"/>
          <w:bCs/>
          <w:kern w:val="36"/>
          <w:sz w:val="24"/>
          <w:lang w:eastAsia="ru-RU"/>
        </w:rPr>
      </w:pPr>
    </w:p>
    <w:p w:rsidR="0003313A" w:rsidRPr="009E1FAC" w:rsidRDefault="0003313A" w:rsidP="0003313A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Постановили:</w:t>
      </w:r>
    </w:p>
    <w:p w:rsidR="0003313A" w:rsidRPr="00742A49" w:rsidRDefault="0003313A" w:rsidP="0003313A">
      <w:pPr>
        <w:jc w:val="center"/>
        <w:rPr>
          <w:rFonts w:ascii="Times New Roman" w:hAnsi="Times New Roman"/>
          <w:b/>
          <w:sz w:val="24"/>
        </w:rPr>
      </w:pPr>
    </w:p>
    <w:p w:rsidR="0003313A" w:rsidRPr="00742A49" w:rsidRDefault="0003313A" w:rsidP="0003313A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 xml:space="preserve"> 1.Утвердить  состав методического совета школы.  Принять планы работ методических объединений на 2017-2018 учебный год.</w:t>
      </w:r>
    </w:p>
    <w:p w:rsidR="0003313A" w:rsidRPr="00742A49" w:rsidRDefault="0003313A" w:rsidP="0003313A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2. Утвердить планы проведения школьных олимпиад и предметных недель.</w:t>
      </w:r>
    </w:p>
    <w:p w:rsidR="0003313A" w:rsidRPr="00742A49" w:rsidRDefault="0003313A" w:rsidP="0003313A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3. Утвердить план методического совета школы на новый учебный год.</w:t>
      </w:r>
    </w:p>
    <w:p w:rsidR="0003313A" w:rsidRPr="00742A49" w:rsidRDefault="0003313A" w:rsidP="0003313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2A49">
        <w:rPr>
          <w:rFonts w:ascii="Times New Roman" w:hAnsi="Times New Roman" w:cs="Times New Roman"/>
          <w:sz w:val="24"/>
          <w:szCs w:val="24"/>
        </w:rPr>
        <w:t xml:space="preserve">4.Учителям школы </w:t>
      </w:r>
      <w:proofErr w:type="gramStart"/>
      <w:r w:rsidRPr="00742A49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742A49">
        <w:rPr>
          <w:rFonts w:ascii="Times New Roman" w:hAnsi="Times New Roman" w:cs="Times New Roman"/>
          <w:sz w:val="24"/>
          <w:szCs w:val="24"/>
        </w:rPr>
        <w:t xml:space="preserve"> пройти повышение квалификации педагогов  в 2017-2018 учебном году.</w:t>
      </w:r>
    </w:p>
    <w:p w:rsidR="00FE71CB" w:rsidRPr="00742A49" w:rsidRDefault="0003313A" w:rsidP="00FE71CB">
      <w:pPr>
        <w:spacing w:line="248" w:lineRule="atLeast"/>
        <w:rPr>
          <w:rFonts w:ascii="Times New Roman" w:hAnsi="Times New Roman"/>
          <w:sz w:val="24"/>
          <w:lang w:eastAsia="ru-RU"/>
        </w:rPr>
      </w:pPr>
      <w:r w:rsidRPr="00742A49">
        <w:rPr>
          <w:rFonts w:ascii="Times New Roman" w:hAnsi="Times New Roman"/>
          <w:sz w:val="24"/>
        </w:rPr>
        <w:t>5</w:t>
      </w:r>
      <w:r w:rsidR="00034397" w:rsidRPr="00742A49">
        <w:rPr>
          <w:rFonts w:ascii="Times New Roman" w:hAnsi="Times New Roman"/>
          <w:sz w:val="24"/>
        </w:rPr>
        <w:t xml:space="preserve">. </w:t>
      </w:r>
      <w:r w:rsidR="00E9269C" w:rsidRPr="00742A49">
        <w:rPr>
          <w:rFonts w:ascii="Times New Roman" w:hAnsi="Times New Roman"/>
          <w:sz w:val="24"/>
        </w:rPr>
        <w:t>Принять на согласование</w:t>
      </w:r>
      <w:r w:rsidR="008C6176" w:rsidRPr="00742A49">
        <w:rPr>
          <w:rFonts w:ascii="Times New Roman" w:hAnsi="Times New Roman"/>
          <w:sz w:val="24"/>
        </w:rPr>
        <w:t xml:space="preserve"> рабочие учебные</w:t>
      </w:r>
      <w:r w:rsidR="00034397" w:rsidRPr="00742A49">
        <w:rPr>
          <w:rFonts w:ascii="Times New Roman" w:hAnsi="Times New Roman"/>
          <w:sz w:val="24"/>
        </w:rPr>
        <w:t xml:space="preserve"> программ</w:t>
      </w:r>
      <w:r w:rsidR="008C6176" w:rsidRPr="00742A49">
        <w:rPr>
          <w:rFonts w:ascii="Times New Roman" w:hAnsi="Times New Roman"/>
          <w:sz w:val="24"/>
        </w:rPr>
        <w:t>ы</w:t>
      </w:r>
      <w:r w:rsidR="00034397" w:rsidRPr="00742A49">
        <w:rPr>
          <w:rFonts w:ascii="Times New Roman" w:hAnsi="Times New Roman"/>
          <w:sz w:val="24"/>
        </w:rPr>
        <w:t>.</w:t>
      </w:r>
      <w:r w:rsidR="00FE71CB" w:rsidRPr="00742A49">
        <w:rPr>
          <w:rFonts w:ascii="Times New Roman" w:hAnsi="Times New Roman"/>
          <w:sz w:val="24"/>
          <w:lang w:eastAsia="ru-RU"/>
        </w:rPr>
        <w:t xml:space="preserve"> Представить  к утверждению директору</w:t>
      </w:r>
      <w:r w:rsidR="003144AA" w:rsidRPr="00742A49">
        <w:rPr>
          <w:rFonts w:ascii="Times New Roman" w:hAnsi="Times New Roman"/>
          <w:sz w:val="24"/>
          <w:lang w:eastAsia="ru-RU"/>
        </w:rPr>
        <w:t xml:space="preserve"> </w:t>
      </w:r>
      <w:r w:rsidR="00FE71CB" w:rsidRPr="00742A49">
        <w:rPr>
          <w:rFonts w:ascii="Times New Roman" w:hAnsi="Times New Roman"/>
          <w:sz w:val="24"/>
          <w:lang w:eastAsia="ru-RU"/>
        </w:rPr>
        <w:t xml:space="preserve"> школы</w:t>
      </w:r>
      <w:r w:rsidR="004C2994" w:rsidRPr="00742A49">
        <w:rPr>
          <w:rFonts w:ascii="Times New Roman" w:hAnsi="Times New Roman"/>
          <w:sz w:val="24"/>
          <w:lang w:eastAsia="ru-RU"/>
        </w:rPr>
        <w:t xml:space="preserve"> рабочие</w:t>
      </w:r>
      <w:r w:rsidR="00FE71CB" w:rsidRPr="00742A49">
        <w:rPr>
          <w:rFonts w:ascii="Times New Roman" w:hAnsi="Times New Roman"/>
          <w:sz w:val="24"/>
          <w:lang w:eastAsia="ru-RU"/>
        </w:rPr>
        <w:t xml:space="preserve"> программ</w:t>
      </w:r>
      <w:r w:rsidR="004C2994" w:rsidRPr="00742A49">
        <w:rPr>
          <w:rFonts w:ascii="Times New Roman" w:hAnsi="Times New Roman"/>
          <w:sz w:val="24"/>
          <w:lang w:eastAsia="ru-RU"/>
        </w:rPr>
        <w:t xml:space="preserve">ы </w:t>
      </w:r>
      <w:r w:rsidR="00FE71CB" w:rsidRPr="00742A49">
        <w:rPr>
          <w:rFonts w:ascii="Times New Roman" w:hAnsi="Times New Roman"/>
          <w:sz w:val="24"/>
          <w:lang w:eastAsia="ru-RU"/>
        </w:rPr>
        <w:t xml:space="preserve"> по учебным предметам</w:t>
      </w:r>
      <w:r w:rsidR="003144AA" w:rsidRPr="00742A49">
        <w:rPr>
          <w:rFonts w:ascii="Times New Roman" w:hAnsi="Times New Roman"/>
          <w:sz w:val="24"/>
          <w:lang w:eastAsia="ru-RU"/>
        </w:rPr>
        <w:t>.</w:t>
      </w:r>
    </w:p>
    <w:p w:rsidR="00034397" w:rsidRPr="00742A49" w:rsidRDefault="00034397" w:rsidP="00034397">
      <w:pPr>
        <w:rPr>
          <w:rFonts w:ascii="Times New Roman" w:hAnsi="Times New Roman"/>
          <w:sz w:val="24"/>
        </w:rPr>
      </w:pPr>
    </w:p>
    <w:p w:rsidR="008C6176" w:rsidRPr="00742A49" w:rsidRDefault="008C6176" w:rsidP="00C02052">
      <w:pPr>
        <w:spacing w:after="200" w:line="100" w:lineRule="atLeast"/>
        <w:jc w:val="center"/>
        <w:rPr>
          <w:rFonts w:ascii="Times New Roman" w:hAnsi="Times New Roman"/>
          <w:b/>
          <w:sz w:val="24"/>
        </w:rPr>
      </w:pPr>
    </w:p>
    <w:p w:rsidR="00C02052" w:rsidRPr="001644EC" w:rsidRDefault="003144AA" w:rsidP="00C02052">
      <w:pPr>
        <w:spacing w:after="200" w:line="100" w:lineRule="atLeast"/>
        <w:jc w:val="center"/>
        <w:rPr>
          <w:rFonts w:ascii="Times New Roman" w:hAnsi="Times New Roman"/>
          <w:sz w:val="24"/>
        </w:rPr>
      </w:pPr>
      <w:r w:rsidRPr="001644EC">
        <w:rPr>
          <w:rFonts w:ascii="Times New Roman" w:hAnsi="Times New Roman"/>
          <w:sz w:val="24"/>
        </w:rPr>
        <w:t>Руководи</w:t>
      </w:r>
      <w:r w:rsidR="00C02052" w:rsidRPr="001644EC">
        <w:rPr>
          <w:rFonts w:ascii="Times New Roman" w:hAnsi="Times New Roman"/>
          <w:sz w:val="24"/>
        </w:rPr>
        <w:t xml:space="preserve">тель методического совета:             </w:t>
      </w:r>
      <w:r w:rsidR="008C6176" w:rsidRPr="001644EC">
        <w:rPr>
          <w:rFonts w:ascii="Times New Roman" w:hAnsi="Times New Roman"/>
          <w:sz w:val="24"/>
        </w:rPr>
        <w:t xml:space="preserve">          И.Г. </w:t>
      </w:r>
      <w:proofErr w:type="spellStart"/>
      <w:r w:rsidR="008C6176" w:rsidRPr="001644EC">
        <w:rPr>
          <w:rFonts w:ascii="Times New Roman" w:hAnsi="Times New Roman"/>
          <w:sz w:val="24"/>
        </w:rPr>
        <w:t>Винокурова</w:t>
      </w:r>
      <w:proofErr w:type="spellEnd"/>
    </w:p>
    <w:p w:rsidR="00C02052" w:rsidRPr="006325E7" w:rsidRDefault="00C02052" w:rsidP="00C02052">
      <w:pPr>
        <w:spacing w:line="100" w:lineRule="atLeast"/>
        <w:jc w:val="center"/>
        <w:rPr>
          <w:sz w:val="24"/>
        </w:rPr>
      </w:pPr>
    </w:p>
    <w:p w:rsidR="00C02052" w:rsidRDefault="00C02052" w:rsidP="00C02052">
      <w:pPr>
        <w:spacing w:line="100" w:lineRule="atLeast"/>
        <w:jc w:val="center"/>
      </w:pPr>
    </w:p>
    <w:p w:rsidR="00C02052" w:rsidRDefault="00C02052" w:rsidP="00C02052">
      <w:pPr>
        <w:spacing w:line="100" w:lineRule="atLeast"/>
        <w:jc w:val="center"/>
      </w:pPr>
    </w:p>
    <w:p w:rsidR="00C02052" w:rsidRDefault="00C02052" w:rsidP="00C02052">
      <w:pPr>
        <w:spacing w:line="100" w:lineRule="atLeast"/>
        <w:jc w:val="center"/>
      </w:pPr>
    </w:p>
    <w:p w:rsidR="00C02052" w:rsidRDefault="00C02052" w:rsidP="00C02052">
      <w:pPr>
        <w:spacing w:line="100" w:lineRule="atLeast"/>
        <w:jc w:val="center"/>
      </w:pPr>
    </w:p>
    <w:p w:rsidR="00C02052" w:rsidRDefault="00C02052" w:rsidP="00C02052">
      <w:pPr>
        <w:spacing w:line="100" w:lineRule="atLeast"/>
        <w:jc w:val="center"/>
      </w:pPr>
    </w:p>
    <w:p w:rsidR="002F1B00" w:rsidRDefault="002F1B00" w:rsidP="00C02052">
      <w:pPr>
        <w:spacing w:line="100" w:lineRule="atLeast"/>
        <w:jc w:val="center"/>
      </w:pPr>
    </w:p>
    <w:p w:rsidR="002F1B00" w:rsidRDefault="002F1B00" w:rsidP="00C02052">
      <w:pPr>
        <w:spacing w:line="100" w:lineRule="atLeast"/>
        <w:jc w:val="center"/>
      </w:pPr>
    </w:p>
    <w:p w:rsidR="00742A49" w:rsidRDefault="00742A49" w:rsidP="00C02052">
      <w:pPr>
        <w:spacing w:line="100" w:lineRule="atLeast"/>
        <w:jc w:val="center"/>
      </w:pPr>
    </w:p>
    <w:p w:rsidR="00742A49" w:rsidRDefault="00742A49" w:rsidP="00C02052">
      <w:pPr>
        <w:spacing w:line="100" w:lineRule="atLeast"/>
        <w:jc w:val="center"/>
      </w:pPr>
    </w:p>
    <w:p w:rsidR="00742A49" w:rsidRDefault="00742A49" w:rsidP="00C02052">
      <w:pPr>
        <w:spacing w:line="100" w:lineRule="atLeast"/>
        <w:jc w:val="center"/>
      </w:pPr>
    </w:p>
    <w:p w:rsidR="00742A49" w:rsidRDefault="00742A49" w:rsidP="00C02052">
      <w:pPr>
        <w:spacing w:line="100" w:lineRule="atLeast"/>
        <w:jc w:val="center"/>
      </w:pPr>
    </w:p>
    <w:p w:rsidR="00742A49" w:rsidRDefault="00742A49" w:rsidP="00C02052">
      <w:pPr>
        <w:spacing w:line="100" w:lineRule="atLeast"/>
        <w:jc w:val="center"/>
      </w:pPr>
    </w:p>
    <w:p w:rsidR="001644EC" w:rsidRDefault="001644EC" w:rsidP="00C02052">
      <w:pPr>
        <w:spacing w:line="100" w:lineRule="atLeast"/>
        <w:jc w:val="center"/>
      </w:pPr>
    </w:p>
    <w:p w:rsidR="001644EC" w:rsidRDefault="001644EC" w:rsidP="00C02052">
      <w:pPr>
        <w:spacing w:line="100" w:lineRule="atLeast"/>
        <w:jc w:val="center"/>
      </w:pPr>
    </w:p>
    <w:p w:rsidR="001644EC" w:rsidRDefault="001644EC" w:rsidP="00C02052">
      <w:pPr>
        <w:spacing w:line="100" w:lineRule="atLeast"/>
        <w:jc w:val="center"/>
      </w:pPr>
    </w:p>
    <w:p w:rsidR="002F1B00" w:rsidRDefault="002F1B00" w:rsidP="006A14CD">
      <w:pPr>
        <w:spacing w:line="100" w:lineRule="atLeast"/>
      </w:pPr>
    </w:p>
    <w:p w:rsidR="004C2994" w:rsidRPr="009E1FAC" w:rsidRDefault="004C2994" w:rsidP="004C2994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lastRenderedPageBreak/>
        <w:t>ПРОТОКОЛ № 2</w:t>
      </w:r>
    </w:p>
    <w:p w:rsidR="004C2994" w:rsidRPr="009E1FAC" w:rsidRDefault="004C2994" w:rsidP="00742A49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заседания методического совета школы</w:t>
      </w:r>
    </w:p>
    <w:p w:rsidR="004C2994" w:rsidRPr="00742A49" w:rsidRDefault="004C2994" w:rsidP="00742A49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 xml:space="preserve">От </w:t>
      </w:r>
      <w:r w:rsidR="00712761" w:rsidRPr="00742A49">
        <w:rPr>
          <w:rFonts w:ascii="Times New Roman" w:hAnsi="Times New Roman"/>
          <w:sz w:val="24"/>
        </w:rPr>
        <w:t xml:space="preserve"> 30</w:t>
      </w:r>
      <w:r w:rsidRPr="00742A49">
        <w:rPr>
          <w:rFonts w:ascii="Times New Roman" w:hAnsi="Times New Roman"/>
          <w:sz w:val="24"/>
        </w:rPr>
        <w:t xml:space="preserve"> </w:t>
      </w:r>
      <w:r w:rsidR="003C792E" w:rsidRPr="00742A49">
        <w:rPr>
          <w:rFonts w:ascii="Times New Roman" w:hAnsi="Times New Roman"/>
          <w:sz w:val="24"/>
          <w:lang w:eastAsia="ru-RU"/>
        </w:rPr>
        <w:t>октября</w:t>
      </w:r>
      <w:r w:rsidR="003C792E" w:rsidRPr="00742A49">
        <w:rPr>
          <w:rFonts w:ascii="Times New Roman" w:hAnsi="Times New Roman"/>
          <w:sz w:val="24"/>
        </w:rPr>
        <w:t xml:space="preserve"> </w:t>
      </w:r>
      <w:r w:rsidRPr="00742A49">
        <w:rPr>
          <w:rFonts w:ascii="Times New Roman" w:hAnsi="Times New Roman"/>
          <w:sz w:val="24"/>
        </w:rPr>
        <w:t xml:space="preserve">  2017 года                          </w:t>
      </w:r>
    </w:p>
    <w:p w:rsidR="004C2994" w:rsidRPr="00742A49" w:rsidRDefault="00CB625E" w:rsidP="00742A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C2994" w:rsidRPr="00742A49">
        <w:rPr>
          <w:rFonts w:ascii="Times New Roman" w:hAnsi="Times New Roman"/>
          <w:sz w:val="24"/>
        </w:rPr>
        <w:t xml:space="preserve">Присутствовали: </w:t>
      </w:r>
      <w:r w:rsidR="00742A49" w:rsidRPr="00742A49">
        <w:rPr>
          <w:rFonts w:ascii="Times New Roman" w:hAnsi="Times New Roman"/>
          <w:sz w:val="24"/>
        </w:rPr>
        <w:t xml:space="preserve">8 </w:t>
      </w:r>
      <w:r w:rsidR="002C2CC6">
        <w:rPr>
          <w:rFonts w:ascii="Times New Roman" w:hAnsi="Times New Roman"/>
          <w:sz w:val="24"/>
        </w:rPr>
        <w:t xml:space="preserve"> человек</w:t>
      </w:r>
      <w:r w:rsidR="006A14CD" w:rsidRPr="00742A49">
        <w:rPr>
          <w:rFonts w:ascii="Times New Roman" w:hAnsi="Times New Roman"/>
          <w:sz w:val="24"/>
        </w:rPr>
        <w:t>.</w:t>
      </w:r>
    </w:p>
    <w:p w:rsidR="002F1B00" w:rsidRPr="00742A49" w:rsidRDefault="002F1B00" w:rsidP="00742A49">
      <w:pPr>
        <w:rPr>
          <w:rFonts w:ascii="Times New Roman" w:hAnsi="Times New Roman"/>
          <w:sz w:val="24"/>
        </w:rPr>
      </w:pPr>
    </w:p>
    <w:p w:rsidR="00FE71CB" w:rsidRPr="009E1FAC" w:rsidRDefault="007E6BDE" w:rsidP="00CB625E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Повестка дня:</w:t>
      </w:r>
    </w:p>
    <w:p w:rsidR="00FE71CB" w:rsidRPr="00742A49" w:rsidRDefault="007E6BDE" w:rsidP="00742A49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1. Работа с одарё</w:t>
      </w:r>
      <w:r w:rsidR="00FE71CB" w:rsidRPr="00742A49">
        <w:rPr>
          <w:rFonts w:ascii="Times New Roman" w:hAnsi="Times New Roman"/>
          <w:sz w:val="24"/>
        </w:rPr>
        <w:t>нн</w:t>
      </w:r>
      <w:r w:rsidR="00712761" w:rsidRPr="00742A49">
        <w:rPr>
          <w:rFonts w:ascii="Times New Roman" w:hAnsi="Times New Roman"/>
          <w:sz w:val="24"/>
        </w:rPr>
        <w:t>ыми и способными учащимися. Отчё</w:t>
      </w:r>
      <w:r w:rsidR="00FE71CB" w:rsidRPr="00742A49">
        <w:rPr>
          <w:rFonts w:ascii="Times New Roman" w:hAnsi="Times New Roman"/>
          <w:sz w:val="24"/>
        </w:rPr>
        <w:t xml:space="preserve">т о проведении школьного этапа предметных олимпиад. </w:t>
      </w:r>
    </w:p>
    <w:p w:rsidR="00FE71CB" w:rsidRPr="00742A49" w:rsidRDefault="00FE71CB" w:rsidP="00742A49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 xml:space="preserve">2. Итоги мониторинга за 1-ую четверть.  Сопровождение  </w:t>
      </w:r>
      <w:proofErr w:type="spellStart"/>
      <w:r w:rsidRPr="00742A49">
        <w:rPr>
          <w:rFonts w:ascii="Times New Roman" w:hAnsi="Times New Roman"/>
          <w:sz w:val="24"/>
        </w:rPr>
        <w:t>низкомотивированных</w:t>
      </w:r>
      <w:proofErr w:type="spellEnd"/>
      <w:r w:rsidRPr="00742A49">
        <w:rPr>
          <w:rFonts w:ascii="Times New Roman" w:hAnsi="Times New Roman"/>
          <w:sz w:val="24"/>
        </w:rPr>
        <w:t xml:space="preserve"> и </w:t>
      </w:r>
      <w:proofErr w:type="gramStart"/>
      <w:r w:rsidRPr="00742A49">
        <w:rPr>
          <w:rFonts w:ascii="Times New Roman" w:hAnsi="Times New Roman"/>
          <w:sz w:val="24"/>
        </w:rPr>
        <w:t>неуспевающих</w:t>
      </w:r>
      <w:proofErr w:type="gramEnd"/>
      <w:r w:rsidRPr="00742A49">
        <w:rPr>
          <w:rFonts w:ascii="Times New Roman" w:hAnsi="Times New Roman"/>
          <w:sz w:val="24"/>
        </w:rPr>
        <w:t xml:space="preserve"> обучающихся.</w:t>
      </w:r>
    </w:p>
    <w:p w:rsidR="00FE71CB" w:rsidRPr="00742A49" w:rsidRDefault="00FE71CB" w:rsidP="00742A49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3. Организация подготовки к ОГЭ и ЕГЭ.</w:t>
      </w:r>
    </w:p>
    <w:p w:rsidR="00C02052" w:rsidRPr="00742A49" w:rsidRDefault="00FE71CB" w:rsidP="00742A49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4. Подготовка к педагогическому совету.</w:t>
      </w:r>
    </w:p>
    <w:p w:rsidR="00FE71CB" w:rsidRPr="00742A49" w:rsidRDefault="00FE71CB" w:rsidP="00742A49">
      <w:pPr>
        <w:jc w:val="center"/>
        <w:rPr>
          <w:rFonts w:ascii="Times New Roman" w:hAnsi="Times New Roman"/>
          <w:sz w:val="24"/>
        </w:rPr>
      </w:pPr>
    </w:p>
    <w:p w:rsidR="00D57AE5" w:rsidRPr="00742A49" w:rsidRDefault="00D57AE5" w:rsidP="00742A49">
      <w:pPr>
        <w:rPr>
          <w:rFonts w:ascii="Times New Roman" w:hAnsi="Times New Roman"/>
          <w:sz w:val="24"/>
          <w:lang w:eastAsia="ru-RU"/>
        </w:rPr>
      </w:pPr>
      <w:r w:rsidRPr="00742A49">
        <w:rPr>
          <w:rFonts w:ascii="Times New Roman" w:hAnsi="Times New Roman"/>
          <w:b/>
          <w:sz w:val="24"/>
        </w:rPr>
        <w:t xml:space="preserve">     </w:t>
      </w:r>
      <w:r w:rsidR="007E6BDE" w:rsidRPr="009E1FAC">
        <w:rPr>
          <w:rFonts w:ascii="Times New Roman" w:hAnsi="Times New Roman"/>
          <w:sz w:val="24"/>
        </w:rPr>
        <w:t>По  первому вопросу</w:t>
      </w:r>
      <w:r w:rsidR="007E6BDE" w:rsidRPr="00742A49">
        <w:rPr>
          <w:rFonts w:ascii="Times New Roman" w:hAnsi="Times New Roman"/>
          <w:sz w:val="24"/>
        </w:rPr>
        <w:t xml:space="preserve"> слушали </w:t>
      </w:r>
      <w:r w:rsidR="007E6BDE" w:rsidRPr="00742A49">
        <w:rPr>
          <w:rFonts w:ascii="Times New Roman" w:hAnsi="Times New Roman"/>
          <w:sz w:val="24"/>
          <w:lang w:eastAsia="ru-RU"/>
        </w:rPr>
        <w:t xml:space="preserve">руководителя  НОУ   </w:t>
      </w:r>
      <w:proofErr w:type="spellStart"/>
      <w:r w:rsidR="007E6BDE" w:rsidRPr="00742A49">
        <w:rPr>
          <w:rFonts w:ascii="Times New Roman" w:hAnsi="Times New Roman"/>
          <w:sz w:val="24"/>
          <w:lang w:eastAsia="ru-RU"/>
        </w:rPr>
        <w:t>Свекольникову</w:t>
      </w:r>
      <w:proofErr w:type="spellEnd"/>
      <w:r w:rsidR="007E6BDE" w:rsidRPr="00742A49">
        <w:rPr>
          <w:rFonts w:ascii="Times New Roman" w:hAnsi="Times New Roman"/>
          <w:sz w:val="24"/>
          <w:lang w:eastAsia="ru-RU"/>
        </w:rPr>
        <w:t xml:space="preserve"> Т.В. о работе </w:t>
      </w:r>
      <w:r w:rsidR="007E6BDE" w:rsidRPr="00742A49">
        <w:rPr>
          <w:rFonts w:ascii="Times New Roman" w:hAnsi="Times New Roman"/>
          <w:sz w:val="24"/>
        </w:rPr>
        <w:t xml:space="preserve">с одарёнными и способными учащимися. Был </w:t>
      </w:r>
      <w:proofErr w:type="spellStart"/>
      <w:r w:rsidR="007E6BDE" w:rsidRPr="00742A49">
        <w:rPr>
          <w:rFonts w:ascii="Times New Roman" w:hAnsi="Times New Roman"/>
          <w:sz w:val="24"/>
        </w:rPr>
        <w:t>заслушен</w:t>
      </w:r>
      <w:proofErr w:type="spellEnd"/>
      <w:r w:rsidR="007E6BDE" w:rsidRPr="00742A49">
        <w:rPr>
          <w:rFonts w:ascii="Times New Roman" w:hAnsi="Times New Roman"/>
          <w:sz w:val="24"/>
        </w:rPr>
        <w:t xml:space="preserve"> отчёт   о проведении школьного этапа предметных олимпиад.</w:t>
      </w:r>
      <w:r w:rsidRPr="00742A49">
        <w:rPr>
          <w:rFonts w:ascii="Times New Roman" w:hAnsi="Times New Roman"/>
          <w:b/>
          <w:sz w:val="24"/>
          <w:lang w:eastAsia="ru-RU"/>
        </w:rPr>
        <w:t xml:space="preserve"> </w:t>
      </w:r>
      <w:r w:rsidR="006C617A" w:rsidRPr="001644EC">
        <w:rPr>
          <w:rFonts w:ascii="Times New Roman" w:hAnsi="Times New Roman"/>
          <w:sz w:val="24"/>
          <w:lang w:eastAsia="ru-RU"/>
        </w:rPr>
        <w:t>Необходимо учителям проводить работу</w:t>
      </w:r>
      <w:r w:rsidR="006C617A" w:rsidRPr="00742A49">
        <w:rPr>
          <w:rFonts w:ascii="Times New Roman" w:hAnsi="Times New Roman"/>
          <w:b/>
          <w:sz w:val="24"/>
          <w:lang w:eastAsia="ru-RU"/>
        </w:rPr>
        <w:t xml:space="preserve"> по </w:t>
      </w:r>
      <w:r w:rsidR="006C617A" w:rsidRPr="00742A49">
        <w:rPr>
          <w:rFonts w:ascii="Times New Roman" w:hAnsi="Times New Roman"/>
          <w:sz w:val="24"/>
          <w:lang w:eastAsia="ru-RU"/>
        </w:rPr>
        <w:t>выявлению и поддержки детей с повышенным интеллектуальным уровнем, создать  банк одарённых детей.</w:t>
      </w:r>
    </w:p>
    <w:p w:rsidR="00D57AE5" w:rsidRPr="00742A49" w:rsidRDefault="00D57AE5" w:rsidP="00742A49">
      <w:pPr>
        <w:rPr>
          <w:rFonts w:ascii="Times New Roman" w:hAnsi="Times New Roman"/>
          <w:sz w:val="24"/>
          <w:lang w:eastAsia="ru-RU"/>
        </w:rPr>
      </w:pPr>
    </w:p>
    <w:p w:rsidR="00D57AE5" w:rsidRPr="00742A49" w:rsidRDefault="00D57AE5" w:rsidP="00742A49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 </w:t>
      </w:r>
      <w:r w:rsidR="007E6BDE" w:rsidRPr="009E1FAC">
        <w:rPr>
          <w:rFonts w:ascii="Times New Roman" w:hAnsi="Times New Roman"/>
          <w:sz w:val="24"/>
        </w:rPr>
        <w:t>По  второму вопросу</w:t>
      </w:r>
      <w:r w:rsidR="007E6BDE" w:rsidRPr="00742A49">
        <w:rPr>
          <w:rFonts w:ascii="Times New Roman" w:hAnsi="Times New Roman"/>
          <w:sz w:val="24"/>
        </w:rPr>
        <w:t xml:space="preserve"> </w:t>
      </w:r>
      <w:proofErr w:type="gramStart"/>
      <w:r w:rsidR="007E6BDE" w:rsidRPr="00742A49">
        <w:rPr>
          <w:rFonts w:ascii="Times New Roman" w:hAnsi="Times New Roman"/>
          <w:sz w:val="24"/>
        </w:rPr>
        <w:t xml:space="preserve">слушали руководителя методического совета школы </w:t>
      </w:r>
      <w:r w:rsidR="000D4265">
        <w:rPr>
          <w:rFonts w:ascii="Times New Roman" w:hAnsi="Times New Roman"/>
          <w:sz w:val="24"/>
        </w:rPr>
        <w:t xml:space="preserve"> </w:t>
      </w:r>
      <w:proofErr w:type="spellStart"/>
      <w:r w:rsidR="007E6BDE" w:rsidRPr="00742A49">
        <w:rPr>
          <w:rFonts w:ascii="Times New Roman" w:hAnsi="Times New Roman"/>
          <w:sz w:val="24"/>
        </w:rPr>
        <w:t>Винокурову</w:t>
      </w:r>
      <w:proofErr w:type="spellEnd"/>
      <w:r w:rsidR="007E6BDE" w:rsidRPr="00742A49">
        <w:rPr>
          <w:rFonts w:ascii="Times New Roman" w:hAnsi="Times New Roman"/>
          <w:sz w:val="24"/>
        </w:rPr>
        <w:t xml:space="preserve"> И.Г.</w:t>
      </w:r>
      <w:r w:rsidR="003C792E" w:rsidRPr="00742A49">
        <w:rPr>
          <w:rFonts w:ascii="Times New Roman" w:hAnsi="Times New Roman"/>
          <w:sz w:val="24"/>
        </w:rPr>
        <w:t xml:space="preserve"> Она </w:t>
      </w:r>
      <w:r w:rsidRPr="00742A49">
        <w:rPr>
          <w:rFonts w:ascii="Times New Roman" w:hAnsi="Times New Roman"/>
          <w:sz w:val="24"/>
        </w:rPr>
        <w:t xml:space="preserve"> </w:t>
      </w:r>
      <w:r w:rsidR="003C792E" w:rsidRPr="00742A49">
        <w:rPr>
          <w:rFonts w:ascii="Times New Roman" w:hAnsi="Times New Roman"/>
          <w:sz w:val="24"/>
        </w:rPr>
        <w:t>познакомила</w:t>
      </w:r>
      <w:proofErr w:type="gramEnd"/>
      <w:r w:rsidR="003C792E" w:rsidRPr="00742A49">
        <w:rPr>
          <w:rFonts w:ascii="Times New Roman" w:hAnsi="Times New Roman"/>
          <w:sz w:val="24"/>
        </w:rPr>
        <w:t xml:space="preserve"> с итогами мониторинга за 1-ую четверть.</w:t>
      </w:r>
      <w:r w:rsidRPr="00742A49">
        <w:rPr>
          <w:rFonts w:ascii="Times New Roman" w:hAnsi="Times New Roman"/>
          <w:sz w:val="24"/>
        </w:rPr>
        <w:t xml:space="preserve"> </w:t>
      </w:r>
      <w:r w:rsidR="003C792E" w:rsidRPr="00742A49">
        <w:rPr>
          <w:rFonts w:ascii="Times New Roman" w:hAnsi="Times New Roman"/>
          <w:sz w:val="24"/>
          <w:lang w:eastAsia="ru-RU"/>
        </w:rPr>
        <w:t xml:space="preserve">Говорила о </w:t>
      </w:r>
      <w:r w:rsidR="003C792E" w:rsidRPr="00742A49">
        <w:rPr>
          <w:rFonts w:ascii="Times New Roman" w:hAnsi="Times New Roman"/>
          <w:sz w:val="24"/>
        </w:rPr>
        <w:t xml:space="preserve">сопровождении  </w:t>
      </w:r>
      <w:proofErr w:type="spellStart"/>
      <w:r w:rsidR="003C792E" w:rsidRPr="00742A49">
        <w:rPr>
          <w:rFonts w:ascii="Times New Roman" w:hAnsi="Times New Roman"/>
          <w:sz w:val="24"/>
        </w:rPr>
        <w:t>низкомотивированных</w:t>
      </w:r>
      <w:proofErr w:type="spellEnd"/>
      <w:r w:rsidR="003C792E" w:rsidRPr="00742A49">
        <w:rPr>
          <w:rFonts w:ascii="Times New Roman" w:hAnsi="Times New Roman"/>
          <w:sz w:val="24"/>
        </w:rPr>
        <w:t xml:space="preserve"> и </w:t>
      </w:r>
      <w:proofErr w:type="gramStart"/>
      <w:r w:rsidR="003C792E" w:rsidRPr="00742A49">
        <w:rPr>
          <w:rFonts w:ascii="Times New Roman" w:hAnsi="Times New Roman"/>
          <w:sz w:val="24"/>
        </w:rPr>
        <w:t>неуспевающих</w:t>
      </w:r>
      <w:proofErr w:type="gramEnd"/>
      <w:r w:rsidR="003C792E" w:rsidRPr="00742A49">
        <w:rPr>
          <w:rFonts w:ascii="Times New Roman" w:hAnsi="Times New Roman"/>
          <w:sz w:val="24"/>
        </w:rPr>
        <w:t xml:space="preserve"> обучающихся.</w:t>
      </w:r>
      <w:r w:rsidRPr="00742A49">
        <w:rPr>
          <w:rFonts w:ascii="Times New Roman" w:hAnsi="Times New Roman"/>
          <w:sz w:val="24"/>
        </w:rPr>
        <w:t xml:space="preserve">                                </w:t>
      </w:r>
    </w:p>
    <w:p w:rsidR="00D57AE5" w:rsidRPr="00742A49" w:rsidRDefault="00D57AE5" w:rsidP="00742A49">
      <w:pPr>
        <w:rPr>
          <w:rFonts w:ascii="Times New Roman" w:hAnsi="Times New Roman"/>
          <w:sz w:val="24"/>
          <w:lang w:eastAsia="ru-RU"/>
        </w:rPr>
      </w:pPr>
      <w:r w:rsidRPr="00742A49">
        <w:rPr>
          <w:rFonts w:ascii="Times New Roman" w:hAnsi="Times New Roman"/>
          <w:sz w:val="24"/>
        </w:rPr>
        <w:t xml:space="preserve">      </w:t>
      </w:r>
    </w:p>
    <w:p w:rsidR="00181CA8" w:rsidRPr="00742A49" w:rsidRDefault="00D57AE5" w:rsidP="00742A49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</w:t>
      </w:r>
      <w:r w:rsidR="00181CA8" w:rsidRPr="009E1FAC">
        <w:rPr>
          <w:rFonts w:ascii="Times New Roman" w:hAnsi="Times New Roman"/>
          <w:sz w:val="24"/>
        </w:rPr>
        <w:t>По  третьему вопросу</w:t>
      </w:r>
      <w:r w:rsidR="00181CA8" w:rsidRPr="00742A49">
        <w:rPr>
          <w:rFonts w:ascii="Times New Roman" w:hAnsi="Times New Roman"/>
          <w:sz w:val="24"/>
        </w:rPr>
        <w:t xml:space="preserve"> </w:t>
      </w:r>
      <w:r w:rsidR="00F11A9D" w:rsidRPr="00742A49">
        <w:rPr>
          <w:rFonts w:ascii="Times New Roman" w:hAnsi="Times New Roman"/>
          <w:sz w:val="24"/>
        </w:rPr>
        <w:t xml:space="preserve">об организации подготовки к ОГЭ и ЕГЭ </w:t>
      </w:r>
      <w:r w:rsidR="00EE0D22" w:rsidRPr="00742A49">
        <w:rPr>
          <w:rFonts w:ascii="Times New Roman" w:hAnsi="Times New Roman"/>
          <w:sz w:val="24"/>
        </w:rPr>
        <w:t xml:space="preserve">слушали </w:t>
      </w:r>
      <w:r w:rsidR="00F11A9D" w:rsidRPr="00742A49">
        <w:rPr>
          <w:rFonts w:ascii="Times New Roman" w:hAnsi="Times New Roman"/>
          <w:sz w:val="24"/>
        </w:rPr>
        <w:t xml:space="preserve">руководителей МО: Чумакову И.А., </w:t>
      </w:r>
      <w:proofErr w:type="spellStart"/>
      <w:r w:rsidR="00F11A9D" w:rsidRPr="00742A49">
        <w:rPr>
          <w:rFonts w:ascii="Times New Roman" w:hAnsi="Times New Roman"/>
          <w:sz w:val="24"/>
        </w:rPr>
        <w:t>Рамазанову</w:t>
      </w:r>
      <w:proofErr w:type="spellEnd"/>
      <w:r w:rsidR="00F11A9D" w:rsidRPr="00742A49">
        <w:rPr>
          <w:rFonts w:ascii="Times New Roman" w:hAnsi="Times New Roman"/>
          <w:sz w:val="24"/>
        </w:rPr>
        <w:t xml:space="preserve"> А.А., </w:t>
      </w:r>
      <w:proofErr w:type="spellStart"/>
      <w:r w:rsidR="00F11A9D" w:rsidRPr="00742A49">
        <w:rPr>
          <w:rFonts w:ascii="Times New Roman" w:hAnsi="Times New Roman"/>
          <w:sz w:val="24"/>
        </w:rPr>
        <w:t>Хазову</w:t>
      </w:r>
      <w:proofErr w:type="spellEnd"/>
      <w:r w:rsidR="00F11A9D" w:rsidRPr="00742A49">
        <w:rPr>
          <w:rFonts w:ascii="Times New Roman" w:hAnsi="Times New Roman"/>
          <w:sz w:val="24"/>
        </w:rPr>
        <w:t xml:space="preserve"> Л.А. Говорили о том, что составлен график проведе</w:t>
      </w:r>
      <w:r w:rsidR="00EE0D22" w:rsidRPr="00742A49">
        <w:rPr>
          <w:rFonts w:ascii="Times New Roman" w:hAnsi="Times New Roman"/>
          <w:sz w:val="24"/>
        </w:rPr>
        <w:t>ния дополнительных занятий по  под</w:t>
      </w:r>
      <w:r w:rsidR="00F11A9D" w:rsidRPr="00742A49">
        <w:rPr>
          <w:rFonts w:ascii="Times New Roman" w:hAnsi="Times New Roman"/>
          <w:sz w:val="24"/>
        </w:rPr>
        <w:t xml:space="preserve">готовке к ОГЭ и ЕГЭ. </w:t>
      </w:r>
      <w:proofErr w:type="gramStart"/>
      <w:r w:rsidR="00F11A9D" w:rsidRPr="00742A49">
        <w:rPr>
          <w:rFonts w:ascii="Times New Roman" w:hAnsi="Times New Roman"/>
          <w:sz w:val="24"/>
        </w:rPr>
        <w:t>Согласно графика</w:t>
      </w:r>
      <w:proofErr w:type="gramEnd"/>
      <w:r w:rsidR="00F11A9D" w:rsidRPr="00742A49">
        <w:rPr>
          <w:rFonts w:ascii="Times New Roman" w:hAnsi="Times New Roman"/>
          <w:sz w:val="24"/>
        </w:rPr>
        <w:t xml:space="preserve"> </w:t>
      </w:r>
      <w:r w:rsidR="00EE0D22" w:rsidRPr="00742A49">
        <w:rPr>
          <w:rFonts w:ascii="Times New Roman" w:hAnsi="Times New Roman"/>
          <w:sz w:val="24"/>
        </w:rPr>
        <w:t xml:space="preserve"> в школе </w:t>
      </w:r>
      <w:r w:rsidR="00F11A9D" w:rsidRPr="00742A49">
        <w:rPr>
          <w:rFonts w:ascii="Times New Roman" w:hAnsi="Times New Roman"/>
          <w:sz w:val="24"/>
        </w:rPr>
        <w:t>проводятся занятия.</w:t>
      </w:r>
    </w:p>
    <w:p w:rsidR="00CB625E" w:rsidRDefault="00CB625E" w:rsidP="00742A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</w:p>
    <w:p w:rsidR="00AF1C5B" w:rsidRPr="001644EC" w:rsidRDefault="00CB625E" w:rsidP="00742A49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="00EE0D22" w:rsidRPr="009E1FAC">
        <w:rPr>
          <w:rFonts w:ascii="Times New Roman" w:hAnsi="Times New Roman"/>
          <w:sz w:val="24"/>
        </w:rPr>
        <w:t>По  четвёртому вопросу</w:t>
      </w:r>
      <w:r w:rsidR="00EE0D22"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="00EE0D22" w:rsidRPr="00742A49">
        <w:rPr>
          <w:rFonts w:ascii="Times New Roman" w:hAnsi="Times New Roman"/>
          <w:sz w:val="24"/>
        </w:rPr>
        <w:t>Винокурову</w:t>
      </w:r>
      <w:proofErr w:type="spellEnd"/>
      <w:r w:rsidR="00EE0D22" w:rsidRPr="00742A49">
        <w:rPr>
          <w:rFonts w:ascii="Times New Roman" w:hAnsi="Times New Roman"/>
          <w:sz w:val="24"/>
        </w:rPr>
        <w:t xml:space="preserve"> И.Г. о подготовке  к педагогическому совету.</w:t>
      </w:r>
      <w:r w:rsidR="006C617A" w:rsidRPr="00742A49">
        <w:rPr>
          <w:rFonts w:ascii="Times New Roman" w:hAnsi="Times New Roman"/>
          <w:sz w:val="24"/>
        </w:rPr>
        <w:t xml:space="preserve"> </w:t>
      </w:r>
      <w:r w:rsidR="00AE023B" w:rsidRPr="00742A49">
        <w:rPr>
          <w:rFonts w:ascii="Times New Roman" w:hAnsi="Times New Roman"/>
          <w:sz w:val="24"/>
        </w:rPr>
        <w:t xml:space="preserve">В ноябре </w:t>
      </w:r>
      <w:r w:rsidR="006C617A" w:rsidRPr="00742A49">
        <w:rPr>
          <w:rFonts w:ascii="Times New Roman" w:hAnsi="Times New Roman"/>
          <w:sz w:val="24"/>
        </w:rPr>
        <w:t xml:space="preserve"> будет проведён педсовет</w:t>
      </w:r>
      <w:r w:rsidR="00AE023B" w:rsidRPr="00742A49">
        <w:rPr>
          <w:rFonts w:ascii="Times New Roman" w:hAnsi="Times New Roman"/>
          <w:sz w:val="24"/>
        </w:rPr>
        <w:t xml:space="preserve"> «</w:t>
      </w:r>
      <w:proofErr w:type="spellStart"/>
      <w:r w:rsidR="00AE023B" w:rsidRPr="00742A49">
        <w:rPr>
          <w:rFonts w:ascii="Times New Roman" w:hAnsi="Times New Roman"/>
          <w:sz w:val="24"/>
        </w:rPr>
        <w:t>А</w:t>
      </w:r>
      <w:r w:rsidR="006C617A" w:rsidRPr="00742A49">
        <w:rPr>
          <w:rFonts w:ascii="Times New Roman" w:hAnsi="Times New Roman"/>
          <w:sz w:val="24"/>
        </w:rPr>
        <w:t>даптации</w:t>
      </w:r>
      <w:r w:rsidR="00AE023B" w:rsidRPr="00742A49">
        <w:rPr>
          <w:rFonts w:ascii="Times New Roman" w:hAnsi="Times New Roman"/>
          <w:sz w:val="24"/>
        </w:rPr>
        <w:t>я</w:t>
      </w:r>
      <w:proofErr w:type="spellEnd"/>
      <w:r w:rsidR="00AE023B" w:rsidRPr="00742A49">
        <w:rPr>
          <w:rFonts w:ascii="Times New Roman" w:hAnsi="Times New Roman"/>
          <w:sz w:val="24"/>
        </w:rPr>
        <w:t xml:space="preserve"> учащихся 1-х и  5-х классов». </w:t>
      </w:r>
      <w:r w:rsidR="00AE023B" w:rsidRPr="00742A49">
        <w:rPr>
          <w:rFonts w:ascii="Times New Roman" w:hAnsi="Times New Roman"/>
          <w:sz w:val="24"/>
          <w:lang w:eastAsia="ru-RU"/>
        </w:rPr>
        <w:t xml:space="preserve">Классным руководителям, учителям- предметникам, работающим в данных классах необходимо </w:t>
      </w:r>
      <w:r w:rsidR="00372FB1" w:rsidRPr="00742A49">
        <w:rPr>
          <w:rFonts w:ascii="Times New Roman" w:hAnsi="Times New Roman"/>
          <w:sz w:val="24"/>
          <w:lang w:eastAsia="ru-RU"/>
        </w:rPr>
        <w:t xml:space="preserve">подробно изучить данные классы, </w:t>
      </w:r>
      <w:r w:rsidR="00AE023B" w:rsidRPr="00742A49">
        <w:rPr>
          <w:rFonts w:ascii="Times New Roman" w:hAnsi="Times New Roman"/>
          <w:sz w:val="24"/>
          <w:lang w:eastAsia="ru-RU"/>
        </w:rPr>
        <w:t xml:space="preserve"> подго</w:t>
      </w:r>
      <w:r w:rsidR="009313AB">
        <w:rPr>
          <w:rFonts w:ascii="Times New Roman" w:hAnsi="Times New Roman"/>
          <w:sz w:val="24"/>
          <w:lang w:eastAsia="ru-RU"/>
        </w:rPr>
        <w:t xml:space="preserve">товить выступления к </w:t>
      </w:r>
      <w:proofErr w:type="spellStart"/>
      <w:r w:rsidR="009313AB">
        <w:rPr>
          <w:rFonts w:ascii="Times New Roman" w:hAnsi="Times New Roman"/>
          <w:sz w:val="24"/>
          <w:lang w:eastAsia="ru-RU"/>
        </w:rPr>
        <w:t>пед</w:t>
      </w:r>
      <w:proofErr w:type="gramStart"/>
      <w:r w:rsidR="009313AB">
        <w:rPr>
          <w:rFonts w:ascii="Times New Roman" w:hAnsi="Times New Roman"/>
          <w:sz w:val="24"/>
          <w:lang w:eastAsia="ru-RU"/>
        </w:rPr>
        <w:t>.с</w:t>
      </w:r>
      <w:proofErr w:type="gramEnd"/>
      <w:r w:rsidR="009313AB">
        <w:rPr>
          <w:rFonts w:ascii="Times New Roman" w:hAnsi="Times New Roman"/>
          <w:sz w:val="24"/>
          <w:lang w:eastAsia="ru-RU"/>
        </w:rPr>
        <w:t>овету</w:t>
      </w:r>
      <w:proofErr w:type="spellEnd"/>
      <w:r w:rsidR="009313AB">
        <w:rPr>
          <w:rFonts w:ascii="Times New Roman" w:hAnsi="Times New Roman"/>
          <w:sz w:val="24"/>
          <w:lang w:eastAsia="ru-RU"/>
        </w:rPr>
        <w:t xml:space="preserve"> об адаптации </w:t>
      </w:r>
      <w:r w:rsidR="009313AB" w:rsidRPr="00742A49">
        <w:rPr>
          <w:rFonts w:ascii="Times New Roman" w:hAnsi="Times New Roman"/>
          <w:sz w:val="24"/>
        </w:rPr>
        <w:t>учащихся 1-х и  5-х классов</w:t>
      </w:r>
      <w:r w:rsidR="009313AB">
        <w:rPr>
          <w:rFonts w:ascii="Times New Roman" w:hAnsi="Times New Roman"/>
          <w:sz w:val="24"/>
        </w:rPr>
        <w:t xml:space="preserve">. представить социально-педагогические характеристики  классов, в которых отразить  интеллектуальный уровень учащихся, отношение к трудовой деятельности, внеурочную занятость, психологический климат в классе.  </w:t>
      </w:r>
    </w:p>
    <w:p w:rsidR="00FE71CB" w:rsidRPr="009E1FAC" w:rsidRDefault="007E6BDE" w:rsidP="00742A49">
      <w:pPr>
        <w:jc w:val="center"/>
        <w:rPr>
          <w:rFonts w:ascii="Times New Roman" w:hAnsi="Times New Roman"/>
          <w:sz w:val="24"/>
          <w:lang w:eastAsia="ru-RU"/>
        </w:rPr>
      </w:pPr>
      <w:r w:rsidRPr="009E1FAC">
        <w:rPr>
          <w:rFonts w:ascii="Times New Roman" w:hAnsi="Times New Roman"/>
          <w:sz w:val="24"/>
          <w:lang w:eastAsia="ru-RU"/>
        </w:rPr>
        <w:t>Постановили:</w:t>
      </w:r>
    </w:p>
    <w:p w:rsidR="00372FB1" w:rsidRPr="00742A49" w:rsidRDefault="00372FB1" w:rsidP="00742A49">
      <w:pPr>
        <w:rPr>
          <w:rFonts w:ascii="Times New Roman" w:hAnsi="Times New Roman"/>
          <w:sz w:val="24"/>
          <w:lang w:eastAsia="ru-RU"/>
        </w:rPr>
      </w:pPr>
      <w:r w:rsidRPr="00742A49">
        <w:rPr>
          <w:rFonts w:ascii="Times New Roman" w:hAnsi="Times New Roman"/>
          <w:sz w:val="24"/>
          <w:lang w:eastAsia="ru-RU"/>
        </w:rPr>
        <w:t>1.</w:t>
      </w:r>
      <w:r w:rsidR="009313AB">
        <w:rPr>
          <w:rFonts w:ascii="Times New Roman" w:hAnsi="Times New Roman"/>
          <w:sz w:val="24"/>
          <w:lang w:eastAsia="ru-RU"/>
        </w:rPr>
        <w:t xml:space="preserve"> </w:t>
      </w:r>
      <w:r w:rsidRPr="00742A49">
        <w:rPr>
          <w:rFonts w:ascii="Times New Roman" w:hAnsi="Times New Roman"/>
          <w:sz w:val="24"/>
          <w:lang w:eastAsia="ru-RU"/>
        </w:rPr>
        <w:t>Рекомендовать  педагогам работу  по  выявлению и поддержки детей с повышенным интеллектуальным уровнем.</w:t>
      </w:r>
      <w:r w:rsidR="00AF1C5B" w:rsidRPr="00742A49">
        <w:rPr>
          <w:rFonts w:ascii="Times New Roman" w:hAnsi="Times New Roman"/>
          <w:sz w:val="24"/>
          <w:lang w:eastAsia="ru-RU"/>
        </w:rPr>
        <w:t xml:space="preserve"> Создать  банк одарённых детей.</w:t>
      </w:r>
    </w:p>
    <w:p w:rsidR="00372FB1" w:rsidRPr="00742A49" w:rsidRDefault="00AF1C5B" w:rsidP="00742A49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2.</w:t>
      </w:r>
      <w:r w:rsidR="00372FB1" w:rsidRPr="00742A49">
        <w:rPr>
          <w:rFonts w:ascii="Times New Roman" w:hAnsi="Times New Roman"/>
          <w:sz w:val="24"/>
        </w:rPr>
        <w:t>Продолжить проведение мониторинговых работ  за 2,3,4 четверти.</w:t>
      </w:r>
      <w:r w:rsidR="005A4D6B" w:rsidRPr="005A4D6B">
        <w:rPr>
          <w:rFonts w:ascii="Times New Roman" w:hAnsi="Times New Roman"/>
          <w:bCs/>
          <w:kern w:val="36"/>
          <w:sz w:val="24"/>
          <w:lang w:eastAsia="ru-RU"/>
        </w:rPr>
        <w:t xml:space="preserve"> </w:t>
      </w:r>
      <w:r w:rsidR="005A4D6B" w:rsidRPr="002C1387">
        <w:rPr>
          <w:rFonts w:ascii="Times New Roman" w:hAnsi="Times New Roman"/>
          <w:bCs/>
          <w:kern w:val="36"/>
          <w:sz w:val="24"/>
          <w:lang w:eastAsia="ru-RU"/>
        </w:rPr>
        <w:t>Совершенствовать систему мониторинга и диагностики успешности образования</w:t>
      </w:r>
      <w:r w:rsidR="005A4D6B">
        <w:rPr>
          <w:rFonts w:ascii="Times New Roman" w:hAnsi="Times New Roman"/>
          <w:bCs/>
          <w:kern w:val="36"/>
          <w:sz w:val="24"/>
          <w:lang w:eastAsia="ru-RU"/>
        </w:rPr>
        <w:t>.</w:t>
      </w:r>
    </w:p>
    <w:p w:rsidR="00372FB1" w:rsidRPr="00742A49" w:rsidRDefault="00AF1C5B" w:rsidP="00742A49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3.</w:t>
      </w:r>
      <w:r w:rsidR="009313AB">
        <w:rPr>
          <w:rFonts w:ascii="Times New Roman" w:hAnsi="Times New Roman"/>
          <w:sz w:val="24"/>
        </w:rPr>
        <w:t xml:space="preserve"> </w:t>
      </w:r>
      <w:r w:rsidR="00372FB1" w:rsidRPr="00742A49">
        <w:rPr>
          <w:rFonts w:ascii="Times New Roman" w:hAnsi="Times New Roman"/>
          <w:sz w:val="24"/>
        </w:rPr>
        <w:t xml:space="preserve">Для </w:t>
      </w:r>
      <w:proofErr w:type="spellStart"/>
      <w:r w:rsidR="00372FB1" w:rsidRPr="00742A49">
        <w:rPr>
          <w:rFonts w:ascii="Times New Roman" w:hAnsi="Times New Roman"/>
          <w:sz w:val="24"/>
        </w:rPr>
        <w:t>низкомотивированных</w:t>
      </w:r>
      <w:proofErr w:type="spellEnd"/>
      <w:r w:rsidR="00372FB1" w:rsidRPr="00742A49">
        <w:rPr>
          <w:rFonts w:ascii="Times New Roman" w:hAnsi="Times New Roman"/>
          <w:sz w:val="24"/>
        </w:rPr>
        <w:t xml:space="preserve"> и </w:t>
      </w:r>
      <w:proofErr w:type="gramStart"/>
      <w:r w:rsidR="00372FB1" w:rsidRPr="00742A49">
        <w:rPr>
          <w:rFonts w:ascii="Times New Roman" w:hAnsi="Times New Roman"/>
          <w:sz w:val="24"/>
        </w:rPr>
        <w:t>неуспевающих</w:t>
      </w:r>
      <w:proofErr w:type="gramEnd"/>
      <w:r w:rsidR="00372FB1" w:rsidRPr="00742A49">
        <w:rPr>
          <w:rFonts w:ascii="Times New Roman" w:hAnsi="Times New Roman"/>
          <w:sz w:val="24"/>
        </w:rPr>
        <w:t xml:space="preserve"> обучающихся проводить дополнительные занятия.                              </w:t>
      </w:r>
    </w:p>
    <w:p w:rsidR="00372FB1" w:rsidRPr="00742A49" w:rsidRDefault="00AF1C5B" w:rsidP="00742A49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4.</w:t>
      </w:r>
      <w:r w:rsidR="009313AB">
        <w:rPr>
          <w:rFonts w:ascii="Times New Roman" w:hAnsi="Times New Roman"/>
          <w:sz w:val="24"/>
        </w:rPr>
        <w:t xml:space="preserve"> </w:t>
      </w:r>
      <w:proofErr w:type="gramStart"/>
      <w:r w:rsidR="00372FB1" w:rsidRPr="00742A49">
        <w:rPr>
          <w:rFonts w:ascii="Times New Roman" w:hAnsi="Times New Roman"/>
          <w:sz w:val="24"/>
        </w:rPr>
        <w:t>Согласно графика</w:t>
      </w:r>
      <w:proofErr w:type="gramEnd"/>
      <w:r w:rsidR="00372FB1" w:rsidRPr="00742A49">
        <w:rPr>
          <w:rFonts w:ascii="Times New Roman" w:hAnsi="Times New Roman"/>
          <w:sz w:val="24"/>
        </w:rPr>
        <w:t xml:space="preserve"> занятий по  подготовке к ОГЭ и ЕГЭ учителям продолжить работу с выпускными классами.</w:t>
      </w:r>
    </w:p>
    <w:p w:rsidR="001644EC" w:rsidRDefault="00AF1C5B" w:rsidP="001644EC">
      <w:pPr>
        <w:rPr>
          <w:rFonts w:ascii="Times New Roman" w:hAnsi="Times New Roman"/>
          <w:sz w:val="24"/>
          <w:lang w:eastAsia="ru-RU"/>
        </w:rPr>
      </w:pPr>
      <w:r w:rsidRPr="00742A49">
        <w:rPr>
          <w:rFonts w:ascii="Times New Roman" w:hAnsi="Times New Roman"/>
          <w:sz w:val="24"/>
          <w:lang w:eastAsia="ru-RU"/>
        </w:rPr>
        <w:t>5.</w:t>
      </w:r>
      <w:r w:rsidR="009313AB">
        <w:rPr>
          <w:rFonts w:ascii="Times New Roman" w:hAnsi="Times New Roman"/>
          <w:sz w:val="24"/>
          <w:lang w:eastAsia="ru-RU"/>
        </w:rPr>
        <w:t xml:space="preserve"> </w:t>
      </w:r>
      <w:r w:rsidRPr="00742A49">
        <w:rPr>
          <w:rFonts w:ascii="Times New Roman" w:hAnsi="Times New Roman"/>
          <w:sz w:val="24"/>
          <w:lang w:eastAsia="ru-RU"/>
        </w:rPr>
        <w:t xml:space="preserve">Провести подготовку </w:t>
      </w:r>
      <w:r w:rsidRPr="00742A49">
        <w:rPr>
          <w:rFonts w:ascii="Times New Roman" w:hAnsi="Times New Roman"/>
          <w:sz w:val="24"/>
        </w:rPr>
        <w:t xml:space="preserve"> к педагогическому совету. </w:t>
      </w:r>
      <w:r w:rsidRPr="00742A49">
        <w:rPr>
          <w:rFonts w:ascii="Times New Roman" w:hAnsi="Times New Roman"/>
          <w:sz w:val="24"/>
          <w:lang w:eastAsia="ru-RU"/>
        </w:rPr>
        <w:t>Классным руководителям, учителям- предметникам, работающим в 1-х и 5-х классах</w:t>
      </w:r>
      <w:r w:rsidR="009313AB">
        <w:rPr>
          <w:rFonts w:ascii="Times New Roman" w:hAnsi="Times New Roman"/>
          <w:sz w:val="24"/>
          <w:lang w:eastAsia="ru-RU"/>
        </w:rPr>
        <w:t xml:space="preserve"> </w:t>
      </w:r>
      <w:r w:rsidR="009313AB">
        <w:rPr>
          <w:rFonts w:ascii="Times New Roman" w:hAnsi="Times New Roman"/>
          <w:sz w:val="24"/>
        </w:rPr>
        <w:t>представить</w:t>
      </w:r>
      <w:r w:rsidR="009313AB" w:rsidRPr="009313AB">
        <w:rPr>
          <w:rFonts w:ascii="Times New Roman" w:hAnsi="Times New Roman"/>
          <w:sz w:val="24"/>
          <w:lang w:eastAsia="ru-RU"/>
        </w:rPr>
        <w:t xml:space="preserve"> </w:t>
      </w:r>
      <w:r w:rsidR="009313AB">
        <w:rPr>
          <w:rFonts w:ascii="Times New Roman" w:hAnsi="Times New Roman"/>
          <w:sz w:val="24"/>
        </w:rPr>
        <w:t>социально-педагогические характеристики  классов, в которых отразить  интеллектуальный уровень учащихся, отношение к трудовой деятельности, внеурочную занятость, психологический климат в классе.</w:t>
      </w:r>
    </w:p>
    <w:p w:rsidR="004F48C5" w:rsidRPr="001644EC" w:rsidRDefault="00297C91" w:rsidP="001644EC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              </w:t>
      </w:r>
      <w:r w:rsidR="00372FB1" w:rsidRPr="001644EC">
        <w:rPr>
          <w:rFonts w:ascii="Times New Roman" w:hAnsi="Times New Roman"/>
          <w:sz w:val="24"/>
        </w:rPr>
        <w:t xml:space="preserve">Руководитель методического совета:                       И.Г. </w:t>
      </w:r>
      <w:proofErr w:type="spellStart"/>
      <w:r w:rsidR="00372FB1" w:rsidRPr="001644EC">
        <w:rPr>
          <w:rFonts w:ascii="Times New Roman" w:hAnsi="Times New Roman"/>
          <w:sz w:val="24"/>
        </w:rPr>
        <w:t>Винокурова</w:t>
      </w:r>
      <w:proofErr w:type="spellEnd"/>
    </w:p>
    <w:p w:rsidR="004F48C5" w:rsidRDefault="004F48C5" w:rsidP="00FE71CB">
      <w:pPr>
        <w:spacing w:line="100" w:lineRule="atLeast"/>
        <w:jc w:val="center"/>
      </w:pPr>
    </w:p>
    <w:p w:rsidR="00C02052" w:rsidRPr="009E1FAC" w:rsidRDefault="00742A49" w:rsidP="00C02052">
      <w:pPr>
        <w:spacing w:line="100" w:lineRule="atLeast"/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lastRenderedPageBreak/>
        <w:t>ПРОТОКОЛ № 3</w:t>
      </w:r>
    </w:p>
    <w:p w:rsidR="00C02052" w:rsidRPr="009E1FAC" w:rsidRDefault="00C02052" w:rsidP="00C02052">
      <w:pPr>
        <w:spacing w:line="100" w:lineRule="atLeast"/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заседания методического совета</w:t>
      </w:r>
    </w:p>
    <w:p w:rsidR="004F48C5" w:rsidRDefault="005071F2" w:rsidP="004F48C5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30 января  2018</w:t>
      </w:r>
      <w:r w:rsidR="00C02052">
        <w:rPr>
          <w:rFonts w:ascii="Times New Roman" w:hAnsi="Times New Roman"/>
          <w:sz w:val="24"/>
        </w:rPr>
        <w:t xml:space="preserve"> года                       </w:t>
      </w:r>
    </w:p>
    <w:p w:rsidR="00C02052" w:rsidRDefault="005071F2" w:rsidP="004F48C5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742A49">
        <w:rPr>
          <w:rFonts w:ascii="Times New Roman" w:hAnsi="Times New Roman"/>
          <w:sz w:val="24"/>
        </w:rPr>
        <w:t>Присутствовали: 8  чело</w:t>
      </w:r>
      <w:r>
        <w:rPr>
          <w:rFonts w:ascii="Times New Roman" w:hAnsi="Times New Roman"/>
          <w:sz w:val="24"/>
        </w:rPr>
        <w:t>век</w:t>
      </w:r>
      <w:r w:rsidR="00C02052">
        <w:rPr>
          <w:rFonts w:ascii="Times New Roman" w:hAnsi="Times New Roman"/>
          <w:sz w:val="24"/>
        </w:rPr>
        <w:t>.</w:t>
      </w:r>
    </w:p>
    <w:p w:rsidR="005071F2" w:rsidRPr="009E1FAC" w:rsidRDefault="005071F2" w:rsidP="009E1FAC">
      <w:pPr>
        <w:pStyle w:val="1"/>
        <w:spacing w:line="100" w:lineRule="atLeast"/>
        <w:jc w:val="center"/>
        <w:rPr>
          <w:rFonts w:ascii="Times New Roman" w:hAnsi="Times New Roman"/>
          <w:sz w:val="24"/>
        </w:rPr>
      </w:pPr>
    </w:p>
    <w:p w:rsidR="005071F2" w:rsidRPr="009E1FAC" w:rsidRDefault="005071F2" w:rsidP="009E1FAC">
      <w:pPr>
        <w:pStyle w:val="1"/>
        <w:spacing w:line="100" w:lineRule="atLeast"/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Повестка дня:</w:t>
      </w:r>
    </w:p>
    <w:p w:rsidR="005071F2" w:rsidRPr="002A6BA9" w:rsidRDefault="005071F2" w:rsidP="005071F2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 xml:space="preserve">1.Состояние работы по повышению квалификации учителей. </w:t>
      </w:r>
    </w:p>
    <w:p w:rsidR="005071F2" w:rsidRPr="002A6BA9" w:rsidRDefault="005071F2" w:rsidP="005071F2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 xml:space="preserve">2. Работа со слабоуспевающими учащимися.   </w:t>
      </w:r>
    </w:p>
    <w:p w:rsidR="005071F2" w:rsidRPr="002A6BA9" w:rsidRDefault="005071F2" w:rsidP="005071F2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3.Итоги участия в районных предметных олимпиадах.</w:t>
      </w:r>
    </w:p>
    <w:p w:rsidR="005071F2" w:rsidRDefault="005071F2" w:rsidP="005071F2">
      <w:pPr>
        <w:pStyle w:val="1"/>
        <w:spacing w:line="100" w:lineRule="atLeast"/>
        <w:ind w:left="0"/>
        <w:jc w:val="both"/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4. Работа над темами самообразования.</w:t>
      </w:r>
    </w:p>
    <w:p w:rsidR="005071F2" w:rsidRDefault="005071F2" w:rsidP="00C02052">
      <w:pPr>
        <w:pStyle w:val="1"/>
        <w:spacing w:line="100" w:lineRule="atLeast"/>
        <w:jc w:val="both"/>
        <w:rPr>
          <w:rFonts w:ascii="Times New Roman" w:hAnsi="Times New Roman"/>
          <w:sz w:val="24"/>
        </w:rPr>
      </w:pPr>
    </w:p>
    <w:p w:rsidR="005071F2" w:rsidRPr="00742A49" w:rsidRDefault="005071F2" w:rsidP="00962E62">
      <w:pPr>
        <w:pStyle w:val="Style9"/>
        <w:widowControl/>
        <w:spacing w:line="240" w:lineRule="auto"/>
        <w:ind w:left="19"/>
        <w:jc w:val="left"/>
        <w:rPr>
          <w:bCs/>
          <w:kern w:val="36"/>
          <w:lang w:eastAsia="ru-RU"/>
        </w:rPr>
      </w:pPr>
      <w:r>
        <w:rPr>
          <w:b/>
        </w:rPr>
        <w:t xml:space="preserve">    </w:t>
      </w:r>
      <w:r w:rsidR="00962E62">
        <w:rPr>
          <w:b/>
        </w:rPr>
        <w:t xml:space="preserve">    </w:t>
      </w:r>
      <w:r>
        <w:rPr>
          <w:b/>
        </w:rPr>
        <w:t xml:space="preserve"> </w:t>
      </w:r>
      <w:r w:rsidRPr="009E1FAC">
        <w:t>По  первому вопросу</w:t>
      </w:r>
      <w:r w:rsidRPr="00742A49">
        <w:t xml:space="preserve"> слушали руководителя методического совета школы</w:t>
      </w:r>
      <w:r>
        <w:t xml:space="preserve">  </w:t>
      </w:r>
      <w:proofErr w:type="spellStart"/>
      <w:r>
        <w:t>Колеганову</w:t>
      </w:r>
      <w:proofErr w:type="spellEnd"/>
      <w:r>
        <w:t xml:space="preserve"> Л.П. о</w:t>
      </w:r>
      <w:r w:rsidRPr="005071F2">
        <w:t xml:space="preserve"> </w:t>
      </w:r>
      <w:r>
        <w:t xml:space="preserve">состоянии </w:t>
      </w:r>
      <w:r w:rsidRPr="002A6BA9">
        <w:t xml:space="preserve"> работы по повышению квалификации учителей</w:t>
      </w:r>
      <w:proofErr w:type="gramStart"/>
      <w:r>
        <w:t xml:space="preserve"> .</w:t>
      </w:r>
      <w:proofErr w:type="gramEnd"/>
      <w:r w:rsidRPr="00742A49">
        <w:t xml:space="preserve"> </w:t>
      </w:r>
      <w:r>
        <w:t>Учитель вправе выбрать</w:t>
      </w:r>
      <w:r w:rsidRPr="00742A49">
        <w:t xml:space="preserve"> форм</w:t>
      </w:r>
      <w:r>
        <w:t xml:space="preserve">ы  и методы </w:t>
      </w:r>
      <w:r w:rsidRPr="00742A49">
        <w:t xml:space="preserve"> повышения квалификации</w:t>
      </w:r>
      <w:r w:rsidR="002B7450">
        <w:t xml:space="preserve"> : курсы ( очные, дистанционные), </w:t>
      </w:r>
      <w:r w:rsidR="00962E62">
        <w:t>переподготовку</w:t>
      </w:r>
      <w:r w:rsidR="002B7450" w:rsidRPr="00742A49">
        <w:t xml:space="preserve"> в свете ФГОС</w:t>
      </w:r>
      <w:r w:rsidR="002B7450">
        <w:t xml:space="preserve"> с получением диплома об образовании</w:t>
      </w:r>
      <w:r w:rsidR="00962E62">
        <w:rPr>
          <w:bCs/>
          <w:kern w:val="36"/>
          <w:lang w:eastAsia="ru-RU"/>
        </w:rPr>
        <w:t xml:space="preserve"> </w:t>
      </w:r>
      <w:r w:rsidR="002B7450">
        <w:t>(</w:t>
      </w:r>
      <w:r w:rsidRPr="00742A49">
        <w:t xml:space="preserve"> </w:t>
      </w:r>
      <w:r w:rsidR="002B7450">
        <w:t>на основе</w:t>
      </w:r>
      <w:r w:rsidR="00962E62">
        <w:t xml:space="preserve"> </w:t>
      </w:r>
      <w:r w:rsidR="002B7450">
        <w:t xml:space="preserve"> предоставления диплома о педагогическом  образовании). По графику прохождения повышения квалификации</w:t>
      </w:r>
      <w:r w:rsidR="00962E62">
        <w:t xml:space="preserve"> </w:t>
      </w:r>
      <w:r w:rsidR="002B7450">
        <w:t xml:space="preserve">курсы   необходимо пройти </w:t>
      </w:r>
      <w:proofErr w:type="spellStart"/>
      <w:r w:rsidR="002B7450">
        <w:t>Майлова</w:t>
      </w:r>
      <w:proofErr w:type="spellEnd"/>
      <w:r w:rsidR="002B7450">
        <w:t xml:space="preserve"> Л.Ш.</w:t>
      </w:r>
      <w:proofErr w:type="gramStart"/>
      <w:r w:rsidR="00962E62">
        <w:t xml:space="preserve">( </w:t>
      </w:r>
      <w:proofErr w:type="gramEnd"/>
      <w:r w:rsidR="00962E62">
        <w:t>февраль)</w:t>
      </w:r>
      <w:r w:rsidR="002B7450">
        <w:t xml:space="preserve"> и </w:t>
      </w:r>
      <w:proofErr w:type="spellStart"/>
      <w:r w:rsidR="002B7450">
        <w:t>Чумаковой</w:t>
      </w:r>
      <w:proofErr w:type="spellEnd"/>
      <w:r w:rsidR="002B7450">
        <w:t xml:space="preserve"> И.А.</w:t>
      </w:r>
      <w:r w:rsidR="00962E62">
        <w:t xml:space="preserve"> (апрель).</w:t>
      </w:r>
    </w:p>
    <w:p w:rsidR="005071F2" w:rsidRPr="00742A49" w:rsidRDefault="005071F2" w:rsidP="005071F2">
      <w:pPr>
        <w:rPr>
          <w:rStyle w:val="FontStyle14"/>
          <w:sz w:val="24"/>
          <w:szCs w:val="24"/>
        </w:rPr>
      </w:pPr>
    </w:p>
    <w:p w:rsidR="003E6D4B" w:rsidRDefault="005071F2" w:rsidP="005071F2">
      <w:pPr>
        <w:pStyle w:val="Style6"/>
        <w:widowControl/>
        <w:spacing w:line="322" w:lineRule="exact"/>
        <w:ind w:left="38" w:right="14" w:firstLine="104"/>
      </w:pPr>
      <w:r w:rsidRPr="00742A49">
        <w:rPr>
          <w:bCs/>
        </w:rPr>
        <w:t xml:space="preserve">         </w:t>
      </w:r>
      <w:r w:rsidRPr="009E1FAC">
        <w:t>По второму вопросу</w:t>
      </w:r>
      <w:r w:rsidRPr="00742A49">
        <w:t xml:space="preserve"> слушали руководител</w:t>
      </w:r>
      <w:r w:rsidR="00962E62">
        <w:t xml:space="preserve">ей методических объединений </w:t>
      </w:r>
      <w:r w:rsidRPr="00742A49">
        <w:t xml:space="preserve"> школы</w:t>
      </w:r>
      <w:r w:rsidR="00962E62" w:rsidRPr="00962E62">
        <w:t xml:space="preserve"> </w:t>
      </w:r>
      <w:r w:rsidR="00962E62">
        <w:t>о работе</w:t>
      </w:r>
      <w:r w:rsidR="00962E62" w:rsidRPr="002A6BA9">
        <w:t xml:space="preserve"> со слабоуспевающими учащимися</w:t>
      </w:r>
      <w:r w:rsidR="00962E62">
        <w:t>.</w:t>
      </w:r>
      <w:r w:rsidR="003E6D4B" w:rsidRPr="003E6D4B">
        <w:t xml:space="preserve"> </w:t>
      </w:r>
      <w:r w:rsidR="003E6D4B">
        <w:t xml:space="preserve">Котова Л.Н., Чумакова И.А., </w:t>
      </w:r>
      <w:proofErr w:type="spellStart"/>
      <w:r w:rsidR="003E6D4B">
        <w:t>Рамазанова</w:t>
      </w:r>
      <w:proofErr w:type="spellEnd"/>
      <w:r w:rsidR="003E6D4B">
        <w:t xml:space="preserve"> А.А., </w:t>
      </w:r>
      <w:proofErr w:type="spellStart"/>
      <w:r w:rsidR="003E6D4B">
        <w:t>Хазова</w:t>
      </w:r>
      <w:proofErr w:type="spellEnd"/>
      <w:r w:rsidR="003E6D4B" w:rsidRPr="00742A49">
        <w:t xml:space="preserve"> Л.А</w:t>
      </w:r>
      <w:r w:rsidR="003E6D4B">
        <w:t>.</w:t>
      </w:r>
      <w:r w:rsidRPr="00742A49">
        <w:t xml:space="preserve"> </w:t>
      </w:r>
      <w:r w:rsidR="003E6D4B">
        <w:t>сообщили о том, как проводится  в МО работа</w:t>
      </w:r>
      <w:r w:rsidR="00297C91">
        <w:t xml:space="preserve"> по данному вопросу</w:t>
      </w:r>
      <w:r w:rsidR="003E6D4B">
        <w:t>.</w:t>
      </w:r>
      <w:r w:rsidR="00126409">
        <w:t xml:space="preserve"> </w:t>
      </w:r>
      <w:r w:rsidR="003E6D4B">
        <w:t xml:space="preserve">Учителя составили планы работ </w:t>
      </w:r>
      <w:r w:rsidR="00297C91" w:rsidRPr="002A6BA9">
        <w:t>со слабоуспевающими учащимися</w:t>
      </w:r>
      <w:r w:rsidR="00297C91">
        <w:t xml:space="preserve"> </w:t>
      </w:r>
      <w:r w:rsidR="003E6D4B">
        <w:t xml:space="preserve">и проводят дополнительные занятия </w:t>
      </w:r>
      <w:r w:rsidR="003E6D4B" w:rsidRPr="002A6BA9">
        <w:t>с</w:t>
      </w:r>
      <w:r w:rsidR="00297C91">
        <w:t xml:space="preserve"> ними.      </w:t>
      </w:r>
    </w:p>
    <w:p w:rsidR="005071F2" w:rsidRPr="00742A49" w:rsidRDefault="005071F2" w:rsidP="005071F2">
      <w:pPr>
        <w:textAlignment w:val="top"/>
        <w:rPr>
          <w:rFonts w:ascii="Times New Roman" w:hAnsi="Times New Roman"/>
          <w:b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</w:t>
      </w:r>
    </w:p>
    <w:p w:rsidR="005071F2" w:rsidRPr="00742A49" w:rsidRDefault="005071F2" w:rsidP="005071F2">
      <w:pPr>
        <w:textAlignment w:val="top"/>
        <w:rPr>
          <w:rFonts w:ascii="Times New Roman" w:hAnsi="Times New Roman"/>
          <w:bCs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  </w:t>
      </w:r>
      <w:r w:rsidRPr="009E1FAC">
        <w:rPr>
          <w:rFonts w:ascii="Times New Roman" w:hAnsi="Times New Roman"/>
          <w:sz w:val="24"/>
        </w:rPr>
        <w:t>По  третьему вопросу</w:t>
      </w:r>
      <w:r w:rsidRPr="00742A49">
        <w:rPr>
          <w:rFonts w:ascii="Times New Roman" w:hAnsi="Times New Roman"/>
          <w:sz w:val="24"/>
        </w:rPr>
        <w:t xml:space="preserve"> слушали </w:t>
      </w:r>
      <w:r w:rsidR="003E6D4B" w:rsidRPr="005A4D6B">
        <w:rPr>
          <w:rFonts w:ascii="Times New Roman" w:hAnsi="Times New Roman"/>
          <w:sz w:val="24"/>
          <w:lang w:eastAsia="ru-RU"/>
        </w:rPr>
        <w:t xml:space="preserve">руководителя НОУ </w:t>
      </w:r>
      <w:proofErr w:type="spellStart"/>
      <w:r w:rsidR="003E6D4B" w:rsidRPr="005A4D6B">
        <w:rPr>
          <w:rFonts w:ascii="Times New Roman" w:hAnsi="Times New Roman"/>
          <w:sz w:val="24"/>
          <w:lang w:eastAsia="ru-RU"/>
        </w:rPr>
        <w:t>Свекольникову</w:t>
      </w:r>
      <w:proofErr w:type="spellEnd"/>
      <w:r w:rsidR="003E6D4B" w:rsidRPr="005A4D6B">
        <w:rPr>
          <w:rFonts w:ascii="Times New Roman" w:hAnsi="Times New Roman"/>
          <w:sz w:val="24"/>
          <w:lang w:eastAsia="ru-RU"/>
        </w:rPr>
        <w:t xml:space="preserve"> Т.В.</w:t>
      </w:r>
      <w:r w:rsidR="003E6D4B" w:rsidRPr="00742A49">
        <w:rPr>
          <w:rFonts w:ascii="Times New Roman" w:hAnsi="Times New Roman"/>
          <w:sz w:val="24"/>
        </w:rPr>
        <w:t xml:space="preserve"> </w:t>
      </w:r>
      <w:r w:rsidRPr="00742A49">
        <w:rPr>
          <w:rFonts w:ascii="Times New Roman" w:hAnsi="Times New Roman"/>
          <w:sz w:val="24"/>
        </w:rPr>
        <w:t>с</w:t>
      </w:r>
      <w:r w:rsidR="003E6D4B" w:rsidRPr="003E6D4B">
        <w:rPr>
          <w:rFonts w:ascii="Times New Roman" w:hAnsi="Times New Roman"/>
          <w:sz w:val="24"/>
        </w:rPr>
        <w:t xml:space="preserve"> </w:t>
      </w:r>
      <w:r w:rsidR="003E6D4B">
        <w:rPr>
          <w:rFonts w:ascii="Times New Roman" w:hAnsi="Times New Roman"/>
          <w:sz w:val="24"/>
        </w:rPr>
        <w:t xml:space="preserve"> итогами</w:t>
      </w:r>
      <w:r w:rsidR="003E6D4B" w:rsidRPr="002A6BA9">
        <w:rPr>
          <w:rFonts w:ascii="Times New Roman" w:hAnsi="Times New Roman"/>
          <w:sz w:val="24"/>
        </w:rPr>
        <w:t xml:space="preserve"> участия в районных предметных олимпиадах</w:t>
      </w:r>
      <w:r w:rsidR="003E6D4B">
        <w:rPr>
          <w:rFonts w:ascii="Times New Roman" w:hAnsi="Times New Roman"/>
          <w:sz w:val="24"/>
        </w:rPr>
        <w:t xml:space="preserve"> школ </w:t>
      </w:r>
      <w:proofErr w:type="spellStart"/>
      <w:r w:rsidR="003E6D4B">
        <w:rPr>
          <w:rFonts w:ascii="Times New Roman" w:hAnsi="Times New Roman"/>
          <w:sz w:val="24"/>
        </w:rPr>
        <w:t>Кизлярского</w:t>
      </w:r>
      <w:proofErr w:type="spellEnd"/>
      <w:r w:rsidR="003E6D4B">
        <w:rPr>
          <w:rFonts w:ascii="Times New Roman" w:hAnsi="Times New Roman"/>
          <w:sz w:val="24"/>
        </w:rPr>
        <w:t xml:space="preserve"> района.</w:t>
      </w:r>
      <w:r w:rsidRPr="00742A49">
        <w:rPr>
          <w:rFonts w:ascii="Times New Roman" w:hAnsi="Times New Roman"/>
          <w:sz w:val="24"/>
        </w:rPr>
        <w:t xml:space="preserve"> </w:t>
      </w:r>
      <w:r w:rsidR="00297C91">
        <w:rPr>
          <w:rFonts w:ascii="Times New Roman" w:hAnsi="Times New Roman"/>
          <w:sz w:val="24"/>
        </w:rPr>
        <w:t xml:space="preserve"> В школе н</w:t>
      </w:r>
      <w:r w:rsidR="0065699F">
        <w:rPr>
          <w:rFonts w:ascii="Times New Roman" w:hAnsi="Times New Roman"/>
          <w:sz w:val="24"/>
        </w:rPr>
        <w:t xml:space="preserve">еобходимо </w:t>
      </w:r>
      <w:proofErr w:type="gramStart"/>
      <w:r w:rsidR="0065699F">
        <w:rPr>
          <w:rFonts w:ascii="Times New Roman" w:hAnsi="Times New Roman"/>
          <w:sz w:val="24"/>
        </w:rPr>
        <w:t>уделить особое внимание на подготовку</w:t>
      </w:r>
      <w:proofErr w:type="gramEnd"/>
      <w:r w:rsidR="0065699F">
        <w:rPr>
          <w:rFonts w:ascii="Times New Roman" w:hAnsi="Times New Roman"/>
          <w:sz w:val="24"/>
        </w:rPr>
        <w:t xml:space="preserve"> учащихся к предметным олимпиадам.</w:t>
      </w:r>
    </w:p>
    <w:p w:rsidR="005071F2" w:rsidRPr="00742A49" w:rsidRDefault="005071F2" w:rsidP="005071F2">
      <w:pPr>
        <w:spacing w:line="100" w:lineRule="atLeast"/>
        <w:rPr>
          <w:rFonts w:ascii="Times New Roman" w:hAnsi="Times New Roman"/>
          <w:b/>
          <w:sz w:val="24"/>
        </w:rPr>
      </w:pPr>
    </w:p>
    <w:p w:rsidR="005071F2" w:rsidRPr="009E1FAC" w:rsidRDefault="005071F2" w:rsidP="009E1FAC">
      <w:pPr>
        <w:spacing w:line="100" w:lineRule="atLeast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b/>
          <w:sz w:val="24"/>
        </w:rPr>
        <w:t xml:space="preserve">          </w:t>
      </w:r>
      <w:r w:rsidRPr="009E1FAC">
        <w:rPr>
          <w:rFonts w:ascii="Times New Roman" w:hAnsi="Times New Roman"/>
          <w:sz w:val="24"/>
        </w:rPr>
        <w:t>По четвертому вопросу</w:t>
      </w:r>
      <w:r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="005A4D6B" w:rsidRPr="005A4D6B">
        <w:rPr>
          <w:rFonts w:ascii="Times New Roman" w:hAnsi="Times New Roman"/>
          <w:sz w:val="24"/>
        </w:rPr>
        <w:t>Колеганову</w:t>
      </w:r>
      <w:proofErr w:type="spellEnd"/>
      <w:r w:rsidR="005A4D6B" w:rsidRPr="005A4D6B">
        <w:rPr>
          <w:rFonts w:ascii="Times New Roman" w:hAnsi="Times New Roman"/>
          <w:sz w:val="24"/>
        </w:rPr>
        <w:t xml:space="preserve"> Л.П. о работе учителей  над </w:t>
      </w:r>
      <w:r w:rsidR="005A4D6B">
        <w:rPr>
          <w:rFonts w:ascii="Times New Roman" w:hAnsi="Times New Roman"/>
          <w:sz w:val="24"/>
        </w:rPr>
        <w:t xml:space="preserve"> </w:t>
      </w:r>
      <w:r w:rsidR="005A4D6B" w:rsidRPr="005A4D6B">
        <w:rPr>
          <w:rFonts w:ascii="Times New Roman" w:hAnsi="Times New Roman"/>
          <w:sz w:val="24"/>
        </w:rPr>
        <w:t>темами самообразования.</w:t>
      </w:r>
      <w:r w:rsidR="00A17F63">
        <w:rPr>
          <w:rFonts w:ascii="Times New Roman" w:hAnsi="Times New Roman"/>
          <w:sz w:val="24"/>
        </w:rPr>
        <w:t xml:space="preserve"> Учителя строят свою работу по темам самообразования, руководствуясь методической темой школы</w:t>
      </w:r>
      <w:r w:rsidR="0065699F">
        <w:rPr>
          <w:rFonts w:ascii="Times New Roman" w:hAnsi="Times New Roman"/>
          <w:sz w:val="24"/>
        </w:rPr>
        <w:t xml:space="preserve">, выбрав </w:t>
      </w:r>
      <w:proofErr w:type="spellStart"/>
      <w:r w:rsidR="0065699F">
        <w:rPr>
          <w:rFonts w:ascii="Times New Roman" w:hAnsi="Times New Roman"/>
          <w:sz w:val="24"/>
        </w:rPr>
        <w:t>индивидульную</w:t>
      </w:r>
      <w:proofErr w:type="spellEnd"/>
      <w:r w:rsidR="0065699F">
        <w:rPr>
          <w:rFonts w:ascii="Times New Roman" w:hAnsi="Times New Roman"/>
          <w:sz w:val="24"/>
        </w:rPr>
        <w:t xml:space="preserve"> тему, поставив цель и задачи. Учителя внедряют в свою практику новые </w:t>
      </w:r>
      <w:r w:rsidR="0065699F" w:rsidRPr="00126409">
        <w:rPr>
          <w:rFonts w:ascii="Times New Roman" w:hAnsi="Times New Roman"/>
          <w:sz w:val="24"/>
        </w:rPr>
        <w:t>технологии обучения.</w:t>
      </w:r>
    </w:p>
    <w:p w:rsidR="005071F2" w:rsidRPr="00126409" w:rsidRDefault="005071F2" w:rsidP="005071F2">
      <w:pPr>
        <w:shd w:val="clear" w:color="auto" w:fill="FFFFFF"/>
        <w:jc w:val="both"/>
        <w:outlineLvl w:val="0"/>
        <w:rPr>
          <w:rFonts w:ascii="Times New Roman" w:hAnsi="Times New Roman"/>
          <w:bCs/>
          <w:kern w:val="36"/>
          <w:sz w:val="24"/>
          <w:u w:val="single"/>
          <w:lang w:eastAsia="ru-RU"/>
        </w:rPr>
      </w:pPr>
    </w:p>
    <w:p w:rsidR="005071F2" w:rsidRPr="009E1FAC" w:rsidRDefault="005071F2" w:rsidP="005071F2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Постановили:</w:t>
      </w:r>
    </w:p>
    <w:p w:rsidR="005071F2" w:rsidRPr="00126409" w:rsidRDefault="005071F2" w:rsidP="005071F2">
      <w:pPr>
        <w:jc w:val="center"/>
        <w:rPr>
          <w:rFonts w:ascii="Times New Roman" w:hAnsi="Times New Roman"/>
          <w:b/>
          <w:sz w:val="24"/>
        </w:rPr>
      </w:pPr>
    </w:p>
    <w:p w:rsidR="00CB625E" w:rsidRPr="00126409" w:rsidRDefault="005071F2" w:rsidP="00CB625E">
      <w:pPr>
        <w:spacing w:line="248" w:lineRule="atLeast"/>
        <w:rPr>
          <w:rFonts w:ascii="Times New Roman" w:hAnsi="Times New Roman"/>
          <w:sz w:val="24"/>
          <w:lang w:eastAsia="ru-RU"/>
        </w:rPr>
      </w:pPr>
      <w:r w:rsidRPr="00126409">
        <w:rPr>
          <w:rFonts w:ascii="Times New Roman" w:hAnsi="Times New Roman"/>
          <w:sz w:val="24"/>
        </w:rPr>
        <w:t xml:space="preserve"> 1.</w:t>
      </w:r>
      <w:r w:rsidR="00CB625E" w:rsidRPr="00126409">
        <w:rPr>
          <w:rFonts w:ascii="Times New Roman" w:hAnsi="Times New Roman"/>
          <w:sz w:val="24"/>
          <w:lang w:eastAsia="ru-RU"/>
        </w:rPr>
        <w:t xml:space="preserve"> Создать  заявки на прохождение курсов повышения квалификации педагогов.</w:t>
      </w:r>
    </w:p>
    <w:p w:rsidR="005071F2" w:rsidRPr="00126409" w:rsidRDefault="005071F2" w:rsidP="005071F2">
      <w:pPr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 xml:space="preserve">2. </w:t>
      </w:r>
      <w:r w:rsidR="00CB625E" w:rsidRPr="00126409">
        <w:rPr>
          <w:rFonts w:ascii="Times New Roman" w:hAnsi="Times New Roman"/>
          <w:sz w:val="24"/>
        </w:rPr>
        <w:t xml:space="preserve"> Согласно планам  работ проводить дополнительные занятия со слабоуспевающими учащимися.</w:t>
      </w:r>
    </w:p>
    <w:p w:rsidR="00CB625E" w:rsidRPr="00126409" w:rsidRDefault="005071F2" w:rsidP="0027599A">
      <w:pPr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>3.</w:t>
      </w:r>
      <w:r w:rsidR="0027599A" w:rsidRPr="00126409">
        <w:rPr>
          <w:rFonts w:ascii="Times New Roman" w:hAnsi="Times New Roman"/>
          <w:sz w:val="24"/>
        </w:rPr>
        <w:t xml:space="preserve"> Согласно планам  работ  по подготовке к олимпиадам проводить занятия с одарёнными учащимися. </w:t>
      </w:r>
      <w:r w:rsidR="00CB625E" w:rsidRPr="00126409">
        <w:rPr>
          <w:rFonts w:ascii="Times New Roman" w:hAnsi="Times New Roman"/>
          <w:sz w:val="24"/>
        </w:rPr>
        <w:t>Провести</w:t>
      </w:r>
      <w:r w:rsidR="00CB625E" w:rsidRPr="00126409">
        <w:rPr>
          <w:rFonts w:ascii="Times New Roman" w:hAnsi="Times New Roman"/>
          <w:sz w:val="24"/>
          <w:lang w:eastAsia="ru-RU"/>
        </w:rPr>
        <w:t xml:space="preserve"> мониторинг эффективности совместной работы учителя и </w:t>
      </w:r>
      <w:proofErr w:type="gramStart"/>
      <w:r w:rsidR="00CB625E" w:rsidRPr="00126409">
        <w:rPr>
          <w:rFonts w:ascii="Times New Roman" w:hAnsi="Times New Roman"/>
          <w:sz w:val="24"/>
          <w:lang w:eastAsia="ru-RU"/>
        </w:rPr>
        <w:t>обучающихся</w:t>
      </w:r>
      <w:proofErr w:type="gramEnd"/>
      <w:r w:rsidR="00CB625E" w:rsidRPr="00126409">
        <w:rPr>
          <w:rFonts w:ascii="Times New Roman" w:hAnsi="Times New Roman"/>
          <w:sz w:val="24"/>
          <w:lang w:eastAsia="ru-RU"/>
        </w:rPr>
        <w:t xml:space="preserve"> </w:t>
      </w:r>
      <w:r w:rsidR="0027599A" w:rsidRPr="00126409">
        <w:rPr>
          <w:rFonts w:ascii="Times New Roman" w:hAnsi="Times New Roman"/>
          <w:sz w:val="24"/>
          <w:lang w:eastAsia="ru-RU"/>
        </w:rPr>
        <w:t xml:space="preserve"> </w:t>
      </w:r>
      <w:r w:rsidR="00CB625E" w:rsidRPr="00126409">
        <w:rPr>
          <w:rFonts w:ascii="Times New Roman" w:hAnsi="Times New Roman"/>
          <w:sz w:val="24"/>
          <w:lang w:eastAsia="ru-RU"/>
        </w:rPr>
        <w:t>в исследовательской деятельности</w:t>
      </w:r>
      <w:r w:rsidR="00A17F63" w:rsidRPr="00126409">
        <w:rPr>
          <w:rFonts w:ascii="Times New Roman" w:hAnsi="Times New Roman"/>
          <w:sz w:val="24"/>
          <w:lang w:eastAsia="ru-RU"/>
        </w:rPr>
        <w:t>.</w:t>
      </w:r>
    </w:p>
    <w:p w:rsidR="00126409" w:rsidRPr="00126409" w:rsidRDefault="005071F2" w:rsidP="00126409">
      <w:pPr>
        <w:spacing w:line="100" w:lineRule="atLeast"/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 xml:space="preserve"> </w:t>
      </w:r>
      <w:r w:rsidR="00A17F63" w:rsidRPr="00126409">
        <w:rPr>
          <w:rFonts w:ascii="Times New Roman" w:hAnsi="Times New Roman"/>
          <w:sz w:val="24"/>
        </w:rPr>
        <w:t>4.</w:t>
      </w:r>
      <w:r w:rsidR="0065699F" w:rsidRPr="00126409">
        <w:rPr>
          <w:rFonts w:ascii="Times New Roman" w:hAnsi="Times New Roman"/>
          <w:sz w:val="24"/>
        </w:rPr>
        <w:t xml:space="preserve"> Учителя</w:t>
      </w:r>
      <w:r w:rsidR="00126409" w:rsidRPr="00126409">
        <w:rPr>
          <w:rFonts w:ascii="Times New Roman" w:hAnsi="Times New Roman"/>
          <w:sz w:val="24"/>
        </w:rPr>
        <w:t xml:space="preserve">м </w:t>
      </w:r>
      <w:r w:rsidR="0065699F" w:rsidRPr="00126409">
        <w:rPr>
          <w:rFonts w:ascii="Times New Roman" w:hAnsi="Times New Roman"/>
          <w:sz w:val="24"/>
        </w:rPr>
        <w:t xml:space="preserve"> строить свою работу по темам самообразования, руководствуясь методической темой школы,</w:t>
      </w:r>
      <w:r w:rsidR="00126409" w:rsidRPr="00126409">
        <w:rPr>
          <w:rFonts w:ascii="Times New Roman" w:hAnsi="Times New Roman"/>
          <w:sz w:val="24"/>
        </w:rPr>
        <w:t xml:space="preserve"> применяя на практике  новые технологии обучения.</w:t>
      </w:r>
      <w:r w:rsidR="00126409" w:rsidRPr="00126409">
        <w:rPr>
          <w:rFonts w:ascii="Times New Roman" w:hAnsi="Times New Roman"/>
          <w:bCs/>
          <w:kern w:val="36"/>
          <w:sz w:val="24"/>
          <w:lang w:eastAsia="ru-RU"/>
        </w:rPr>
        <w:t xml:space="preserve"> Внедрять современные  формы непрерывного повышения  профессиональной компетентности педагогов (</w:t>
      </w:r>
      <w:proofErr w:type="spellStart"/>
      <w:r w:rsidR="00126409" w:rsidRPr="00126409">
        <w:rPr>
          <w:rFonts w:ascii="Times New Roman" w:hAnsi="Times New Roman"/>
          <w:bCs/>
          <w:kern w:val="36"/>
          <w:sz w:val="24"/>
          <w:lang w:eastAsia="ru-RU"/>
        </w:rPr>
        <w:t>вебинары</w:t>
      </w:r>
      <w:proofErr w:type="spellEnd"/>
      <w:r w:rsidR="00126409" w:rsidRPr="00126409">
        <w:rPr>
          <w:rFonts w:ascii="Times New Roman" w:hAnsi="Times New Roman"/>
          <w:bCs/>
          <w:kern w:val="36"/>
          <w:sz w:val="24"/>
          <w:lang w:eastAsia="ru-RU"/>
        </w:rPr>
        <w:t xml:space="preserve">, </w:t>
      </w:r>
      <w:proofErr w:type="spellStart"/>
      <w:r w:rsidR="00126409" w:rsidRPr="00126409">
        <w:rPr>
          <w:rFonts w:ascii="Times New Roman" w:hAnsi="Times New Roman"/>
          <w:bCs/>
          <w:kern w:val="36"/>
          <w:sz w:val="24"/>
          <w:lang w:eastAsia="ru-RU"/>
        </w:rPr>
        <w:t>видеоуроки</w:t>
      </w:r>
      <w:proofErr w:type="spellEnd"/>
      <w:r w:rsidR="00126409" w:rsidRPr="00126409">
        <w:rPr>
          <w:rFonts w:ascii="Times New Roman" w:hAnsi="Times New Roman"/>
          <w:bCs/>
          <w:kern w:val="36"/>
          <w:sz w:val="24"/>
          <w:lang w:eastAsia="ru-RU"/>
        </w:rPr>
        <w:t>).</w:t>
      </w:r>
    </w:p>
    <w:p w:rsidR="005071F2" w:rsidRPr="00126409" w:rsidRDefault="005071F2" w:rsidP="00126409">
      <w:pPr>
        <w:spacing w:after="200" w:line="100" w:lineRule="atLeast"/>
        <w:rPr>
          <w:rFonts w:ascii="Times New Roman" w:hAnsi="Times New Roman"/>
          <w:b/>
          <w:sz w:val="24"/>
        </w:rPr>
      </w:pPr>
    </w:p>
    <w:p w:rsidR="009313AB" w:rsidRPr="00126409" w:rsidRDefault="005071F2" w:rsidP="005071F2">
      <w:pPr>
        <w:pStyle w:val="1"/>
        <w:spacing w:line="100" w:lineRule="atLeast"/>
        <w:jc w:val="both"/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 xml:space="preserve">Руководитель методического совета:                       </w:t>
      </w:r>
      <w:proofErr w:type="spellStart"/>
      <w:r w:rsidR="009313AB" w:rsidRPr="00126409">
        <w:rPr>
          <w:rFonts w:ascii="Times New Roman" w:hAnsi="Times New Roman"/>
          <w:sz w:val="24"/>
        </w:rPr>
        <w:t>Л.П.Колеганова</w:t>
      </w:r>
      <w:proofErr w:type="spellEnd"/>
    </w:p>
    <w:p w:rsidR="000D4265" w:rsidRDefault="000D4265" w:rsidP="000D4265">
      <w:pPr>
        <w:spacing w:line="100" w:lineRule="atLeast"/>
        <w:jc w:val="center"/>
      </w:pPr>
    </w:p>
    <w:p w:rsidR="009E1FAC" w:rsidRDefault="009E1FAC" w:rsidP="0056596F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56596F" w:rsidRPr="005D1F49" w:rsidRDefault="0056596F" w:rsidP="0056596F">
      <w:pPr>
        <w:spacing w:line="100" w:lineRule="atLeast"/>
        <w:jc w:val="center"/>
        <w:rPr>
          <w:rFonts w:ascii="Times New Roman" w:hAnsi="Times New Roman"/>
          <w:sz w:val="24"/>
        </w:rPr>
      </w:pPr>
      <w:r w:rsidRPr="005D1F49">
        <w:rPr>
          <w:rFonts w:ascii="Times New Roman" w:hAnsi="Times New Roman"/>
          <w:sz w:val="24"/>
        </w:rPr>
        <w:lastRenderedPageBreak/>
        <w:t>ПРОТОКОЛ № 4</w:t>
      </w:r>
    </w:p>
    <w:p w:rsidR="0056596F" w:rsidRPr="005D1F49" w:rsidRDefault="0056596F" w:rsidP="0056596F">
      <w:pPr>
        <w:spacing w:line="100" w:lineRule="atLeast"/>
        <w:jc w:val="center"/>
        <w:rPr>
          <w:rFonts w:ascii="Times New Roman" w:hAnsi="Times New Roman"/>
          <w:sz w:val="24"/>
        </w:rPr>
      </w:pPr>
      <w:r w:rsidRPr="005D1F49">
        <w:rPr>
          <w:rFonts w:ascii="Times New Roman" w:hAnsi="Times New Roman"/>
          <w:sz w:val="24"/>
        </w:rPr>
        <w:t>заседания методического совета</w:t>
      </w:r>
    </w:p>
    <w:p w:rsidR="0056596F" w:rsidRDefault="0056596F" w:rsidP="0056596F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25 марта  2018 года                       </w:t>
      </w:r>
    </w:p>
    <w:p w:rsidR="0056596F" w:rsidRDefault="0056596F" w:rsidP="0056596F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742A49">
        <w:rPr>
          <w:rFonts w:ascii="Times New Roman" w:hAnsi="Times New Roman"/>
          <w:sz w:val="24"/>
        </w:rPr>
        <w:t>Присутствовали: 8  чело</w:t>
      </w:r>
      <w:r>
        <w:rPr>
          <w:rFonts w:ascii="Times New Roman" w:hAnsi="Times New Roman"/>
          <w:sz w:val="24"/>
        </w:rPr>
        <w:t>век.</w:t>
      </w:r>
    </w:p>
    <w:p w:rsidR="0056596F" w:rsidRDefault="0056596F" w:rsidP="0056596F">
      <w:pPr>
        <w:pStyle w:val="1"/>
        <w:spacing w:line="100" w:lineRule="atLeast"/>
        <w:jc w:val="both"/>
        <w:rPr>
          <w:rFonts w:ascii="Times New Roman" w:hAnsi="Times New Roman"/>
          <w:sz w:val="24"/>
        </w:rPr>
      </w:pPr>
    </w:p>
    <w:p w:rsidR="0056596F" w:rsidRPr="005D1F49" w:rsidRDefault="0056596F" w:rsidP="005D1F49">
      <w:pPr>
        <w:pStyle w:val="1"/>
        <w:spacing w:line="100" w:lineRule="atLeast"/>
        <w:rPr>
          <w:rFonts w:ascii="Times New Roman" w:hAnsi="Times New Roman"/>
          <w:sz w:val="24"/>
        </w:rPr>
      </w:pPr>
      <w:r w:rsidRPr="005D1F49">
        <w:rPr>
          <w:rFonts w:ascii="Times New Roman" w:hAnsi="Times New Roman"/>
          <w:sz w:val="24"/>
        </w:rPr>
        <w:t>Повестка дня:</w:t>
      </w:r>
    </w:p>
    <w:p w:rsidR="0056596F" w:rsidRPr="002A6BA9" w:rsidRDefault="0056596F" w:rsidP="0056596F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1.Подготовка к экзаменам.</w:t>
      </w:r>
    </w:p>
    <w:p w:rsidR="0056596F" w:rsidRPr="002A6BA9" w:rsidRDefault="0056596F" w:rsidP="005659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Отчё</w:t>
      </w:r>
      <w:r w:rsidRPr="002A6BA9">
        <w:rPr>
          <w:rFonts w:ascii="Times New Roman" w:hAnsi="Times New Roman"/>
          <w:sz w:val="24"/>
        </w:rPr>
        <w:t xml:space="preserve">ты педагогов по темам самообразования. </w:t>
      </w:r>
    </w:p>
    <w:p w:rsidR="0056596F" w:rsidRPr="002A6BA9" w:rsidRDefault="0056596F" w:rsidP="0056596F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3. Итоговая государственная</w:t>
      </w:r>
      <w:r>
        <w:rPr>
          <w:rFonts w:ascii="Times New Roman" w:hAnsi="Times New Roman"/>
          <w:sz w:val="24"/>
        </w:rPr>
        <w:t xml:space="preserve"> аттестация выпускников школы. </w:t>
      </w:r>
      <w:r w:rsidRPr="002A6BA9">
        <w:rPr>
          <w:rFonts w:ascii="Times New Roman" w:hAnsi="Times New Roman"/>
          <w:sz w:val="24"/>
        </w:rPr>
        <w:t xml:space="preserve">Проблемы ОГЭ и ЕГЭ. </w:t>
      </w:r>
    </w:p>
    <w:p w:rsidR="0056596F" w:rsidRDefault="0056596F" w:rsidP="0056596F">
      <w:pPr>
        <w:pStyle w:val="1"/>
        <w:ind w:left="0"/>
        <w:jc w:val="both"/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4. Подготовка к итоговому педсовету.</w:t>
      </w:r>
    </w:p>
    <w:p w:rsidR="0056596F" w:rsidRDefault="0056596F" w:rsidP="0056596F">
      <w:pPr>
        <w:pStyle w:val="1"/>
        <w:ind w:left="0"/>
        <w:jc w:val="both"/>
        <w:rPr>
          <w:rFonts w:ascii="Times New Roman" w:hAnsi="Times New Roman"/>
          <w:sz w:val="24"/>
        </w:rPr>
      </w:pPr>
    </w:p>
    <w:p w:rsidR="0056596F" w:rsidRDefault="0056596F" w:rsidP="0056596F">
      <w:pPr>
        <w:pStyle w:val="Style9"/>
        <w:widowControl/>
        <w:spacing w:line="240" w:lineRule="auto"/>
        <w:ind w:left="19"/>
        <w:jc w:val="left"/>
        <w:rPr>
          <w:rStyle w:val="FontStyle14"/>
          <w:sz w:val="24"/>
          <w:szCs w:val="24"/>
        </w:rPr>
      </w:pPr>
      <w:r>
        <w:rPr>
          <w:b/>
        </w:rPr>
        <w:t xml:space="preserve">         </w:t>
      </w:r>
      <w:r w:rsidRPr="005D1F49">
        <w:t>По  первому вопросу</w:t>
      </w:r>
      <w:r w:rsidRPr="00742A49">
        <w:t xml:space="preserve"> слушали руководителя методического совета школы</w:t>
      </w:r>
      <w:r>
        <w:t xml:space="preserve">  </w:t>
      </w:r>
      <w:proofErr w:type="spellStart"/>
      <w:r>
        <w:t>Колеганову</w:t>
      </w:r>
      <w:proofErr w:type="spellEnd"/>
      <w:r>
        <w:t xml:space="preserve"> Л.П. о подготовке</w:t>
      </w:r>
      <w:r w:rsidRPr="002A6BA9">
        <w:t xml:space="preserve"> к экзаменам</w:t>
      </w:r>
      <w:r>
        <w:t>.</w:t>
      </w:r>
      <w:r w:rsidRPr="00742A49">
        <w:t xml:space="preserve"> </w:t>
      </w:r>
      <w:r>
        <w:t xml:space="preserve">Выпускники школы, </w:t>
      </w:r>
      <w:proofErr w:type="gramStart"/>
      <w:r>
        <w:t>согласно графика</w:t>
      </w:r>
      <w:proofErr w:type="gramEnd"/>
      <w:r>
        <w:t>,  систематически сдают пробные ОГЭ и ЕГЭ. Учащиеся 11 класса участвовали в апробации ЕГЭ, в проекте   « Я сдам ЕГЭ!».</w:t>
      </w:r>
      <w:r w:rsidRPr="00742A4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Учителя - предметники проводят подготовку к сдаче ГИА.</w:t>
      </w:r>
    </w:p>
    <w:p w:rsidR="0056596F" w:rsidRPr="00742A49" w:rsidRDefault="0056596F" w:rsidP="0056596F">
      <w:pPr>
        <w:pStyle w:val="Style9"/>
        <w:widowControl/>
        <w:spacing w:line="240" w:lineRule="auto"/>
        <w:ind w:left="19"/>
        <w:jc w:val="left"/>
        <w:rPr>
          <w:rStyle w:val="FontStyle14"/>
          <w:sz w:val="24"/>
          <w:szCs w:val="24"/>
        </w:rPr>
      </w:pPr>
    </w:p>
    <w:p w:rsidR="0056596F" w:rsidRDefault="0056596F" w:rsidP="0056596F">
      <w:pPr>
        <w:pStyle w:val="Style6"/>
        <w:widowControl/>
        <w:spacing w:line="240" w:lineRule="auto"/>
        <w:ind w:left="38" w:right="14" w:firstLine="104"/>
      </w:pPr>
      <w:r w:rsidRPr="005D1F49">
        <w:rPr>
          <w:bCs/>
        </w:rPr>
        <w:t xml:space="preserve">         </w:t>
      </w:r>
      <w:r w:rsidRPr="005D1F49">
        <w:t>По второму вопросу</w:t>
      </w:r>
      <w:r w:rsidRPr="00742A49">
        <w:t xml:space="preserve"> слушали руководител</w:t>
      </w:r>
      <w:r>
        <w:t xml:space="preserve">ей методических объединений </w:t>
      </w:r>
      <w:r w:rsidRPr="00742A49">
        <w:t xml:space="preserve"> школы</w:t>
      </w:r>
      <w:r w:rsidRPr="00962E62">
        <w:t xml:space="preserve"> </w:t>
      </w:r>
      <w:r>
        <w:t>об отчётах</w:t>
      </w:r>
      <w:r w:rsidRPr="002A6BA9">
        <w:t xml:space="preserve"> педагогов по темам самообразования</w:t>
      </w:r>
      <w:r>
        <w:t xml:space="preserve">. Котова Л.Н., Чумакова И.А., </w:t>
      </w:r>
      <w:proofErr w:type="spellStart"/>
      <w:r>
        <w:t>Рамазанова</w:t>
      </w:r>
      <w:proofErr w:type="spellEnd"/>
      <w:r>
        <w:t xml:space="preserve"> А.А., </w:t>
      </w:r>
      <w:proofErr w:type="spellStart"/>
      <w:r>
        <w:t>Хазова</w:t>
      </w:r>
      <w:proofErr w:type="spellEnd"/>
      <w:r w:rsidRPr="00742A49">
        <w:t xml:space="preserve"> Л.А</w:t>
      </w:r>
      <w:r>
        <w:t>.</w:t>
      </w:r>
      <w:r w:rsidRPr="00742A49">
        <w:t xml:space="preserve"> </w:t>
      </w:r>
      <w:r>
        <w:t xml:space="preserve">сообщили о том, что на МО  были </w:t>
      </w:r>
      <w:proofErr w:type="spellStart"/>
      <w:r>
        <w:t>заслушены</w:t>
      </w:r>
      <w:proofErr w:type="spellEnd"/>
      <w:r>
        <w:t xml:space="preserve"> и обсуждены</w:t>
      </w:r>
      <w:r w:rsidRPr="002F4C41">
        <w:t xml:space="preserve"> </w:t>
      </w:r>
      <w:r>
        <w:t xml:space="preserve">отчёты </w:t>
      </w:r>
      <w:r w:rsidRPr="002A6BA9">
        <w:t>педагогов по темам самообразования</w:t>
      </w:r>
      <w:r>
        <w:t xml:space="preserve">.  </w:t>
      </w:r>
    </w:p>
    <w:p w:rsidR="0056596F" w:rsidRPr="00742A49" w:rsidRDefault="0056596F" w:rsidP="0056596F">
      <w:pPr>
        <w:textAlignment w:val="top"/>
        <w:rPr>
          <w:rFonts w:ascii="Times New Roman" w:hAnsi="Times New Roman"/>
          <w:b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</w:t>
      </w:r>
    </w:p>
    <w:p w:rsidR="0056596F" w:rsidRPr="00742A49" w:rsidRDefault="0056596F" w:rsidP="0056596F">
      <w:pPr>
        <w:textAlignment w:val="top"/>
        <w:rPr>
          <w:rFonts w:ascii="Times New Roman" w:hAnsi="Times New Roman"/>
          <w:bCs/>
          <w:sz w:val="24"/>
        </w:rPr>
      </w:pPr>
      <w:r w:rsidRPr="005D1F49">
        <w:rPr>
          <w:rFonts w:ascii="Times New Roman" w:hAnsi="Times New Roman"/>
          <w:b/>
          <w:sz w:val="24"/>
        </w:rPr>
        <w:t xml:space="preserve">          </w:t>
      </w:r>
      <w:r w:rsidRPr="005D1F49">
        <w:rPr>
          <w:rFonts w:ascii="Times New Roman" w:hAnsi="Times New Roman"/>
          <w:sz w:val="24"/>
        </w:rPr>
        <w:t>По  третьему вопросу</w:t>
      </w:r>
      <w:r w:rsidRPr="00742A49">
        <w:rPr>
          <w:rFonts w:ascii="Times New Roman" w:hAnsi="Times New Roman"/>
          <w:sz w:val="24"/>
        </w:rPr>
        <w:t xml:space="preserve"> слушали </w:t>
      </w:r>
      <w:r w:rsidRPr="002F4C41">
        <w:rPr>
          <w:rFonts w:ascii="Times New Roman" w:hAnsi="Times New Roman"/>
          <w:sz w:val="24"/>
          <w:lang w:eastAsia="ru-RU"/>
        </w:rPr>
        <w:t>руководителя</w:t>
      </w:r>
      <w:r w:rsidRPr="002F4C41">
        <w:rPr>
          <w:rFonts w:ascii="Times New Roman" w:hAnsi="Times New Roman"/>
          <w:sz w:val="24"/>
        </w:rPr>
        <w:t xml:space="preserve"> методического совета школы  </w:t>
      </w:r>
      <w:proofErr w:type="spellStart"/>
      <w:r w:rsidRPr="002F4C41">
        <w:rPr>
          <w:rFonts w:ascii="Times New Roman" w:hAnsi="Times New Roman"/>
          <w:sz w:val="24"/>
        </w:rPr>
        <w:t>Колеганову</w:t>
      </w:r>
      <w:proofErr w:type="spellEnd"/>
      <w:r w:rsidRPr="002F4C41">
        <w:rPr>
          <w:rFonts w:ascii="Times New Roman" w:hAnsi="Times New Roman"/>
          <w:sz w:val="24"/>
        </w:rPr>
        <w:t xml:space="preserve"> Л.П.</w:t>
      </w:r>
      <w:r>
        <w:t xml:space="preserve"> </w:t>
      </w:r>
      <w:r>
        <w:rPr>
          <w:rFonts w:ascii="Times New Roman" w:hAnsi="Times New Roman"/>
          <w:sz w:val="24"/>
        </w:rPr>
        <w:t xml:space="preserve"> об итоговой государственной аттестации</w:t>
      </w:r>
      <w:r w:rsidRPr="002A6BA9">
        <w:rPr>
          <w:rFonts w:ascii="Times New Roman" w:hAnsi="Times New Roman"/>
          <w:sz w:val="24"/>
        </w:rPr>
        <w:t xml:space="preserve"> выпускников</w:t>
      </w:r>
      <w:r>
        <w:rPr>
          <w:rFonts w:ascii="Times New Roman" w:hAnsi="Times New Roman"/>
          <w:sz w:val="24"/>
        </w:rPr>
        <w:t xml:space="preserve"> 9,11 классов</w:t>
      </w:r>
      <w:r w:rsidRPr="002A6BA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Были затронуты проблемы</w:t>
      </w:r>
      <w:r w:rsidRPr="002A6BA9">
        <w:rPr>
          <w:rFonts w:ascii="Times New Roman" w:hAnsi="Times New Roman"/>
          <w:sz w:val="24"/>
        </w:rPr>
        <w:t xml:space="preserve"> ОГЭ и ЕГЭ.</w:t>
      </w:r>
      <w:r>
        <w:rPr>
          <w:rFonts w:ascii="Times New Roman" w:hAnsi="Times New Roman"/>
          <w:sz w:val="24"/>
        </w:rPr>
        <w:t xml:space="preserve"> В  организаторы по проведению ОГЭ вошли следующие учителя</w:t>
      </w:r>
      <w:r w:rsidRPr="002F4C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нашей школы: Асеева Л.А., Чумакова И.А., </w:t>
      </w:r>
      <w:proofErr w:type="spellStart"/>
      <w:r>
        <w:rPr>
          <w:rFonts w:ascii="Times New Roman" w:hAnsi="Times New Roman"/>
          <w:sz w:val="24"/>
        </w:rPr>
        <w:t>Никомагомедова</w:t>
      </w:r>
      <w:proofErr w:type="spellEnd"/>
      <w:r>
        <w:rPr>
          <w:rFonts w:ascii="Times New Roman" w:hAnsi="Times New Roman"/>
          <w:sz w:val="24"/>
        </w:rPr>
        <w:t xml:space="preserve"> З.М., </w:t>
      </w:r>
      <w:proofErr w:type="spellStart"/>
      <w:r>
        <w:rPr>
          <w:rFonts w:ascii="Times New Roman" w:hAnsi="Times New Roman"/>
          <w:sz w:val="24"/>
        </w:rPr>
        <w:t>Раджабова</w:t>
      </w:r>
      <w:proofErr w:type="spellEnd"/>
      <w:r>
        <w:rPr>
          <w:rFonts w:ascii="Times New Roman" w:hAnsi="Times New Roman"/>
          <w:sz w:val="24"/>
        </w:rPr>
        <w:t xml:space="preserve"> Р.М., </w:t>
      </w:r>
      <w:proofErr w:type="spellStart"/>
      <w:r>
        <w:rPr>
          <w:rFonts w:ascii="Times New Roman" w:hAnsi="Times New Roman"/>
          <w:sz w:val="24"/>
        </w:rPr>
        <w:t>Майлова</w:t>
      </w:r>
      <w:proofErr w:type="spellEnd"/>
      <w:r>
        <w:rPr>
          <w:rFonts w:ascii="Times New Roman" w:hAnsi="Times New Roman"/>
          <w:sz w:val="24"/>
        </w:rPr>
        <w:t xml:space="preserve"> Л.Ш., </w:t>
      </w:r>
      <w:proofErr w:type="spellStart"/>
      <w:r>
        <w:rPr>
          <w:rFonts w:ascii="Times New Roman" w:hAnsi="Times New Roman"/>
          <w:sz w:val="24"/>
        </w:rPr>
        <w:t>Хазова</w:t>
      </w:r>
      <w:proofErr w:type="spellEnd"/>
      <w:r>
        <w:rPr>
          <w:rFonts w:ascii="Times New Roman" w:hAnsi="Times New Roman"/>
          <w:sz w:val="24"/>
        </w:rPr>
        <w:t xml:space="preserve"> Л.А., </w:t>
      </w:r>
      <w:proofErr w:type="spellStart"/>
      <w:r>
        <w:rPr>
          <w:rFonts w:ascii="Times New Roman" w:hAnsi="Times New Roman"/>
          <w:sz w:val="24"/>
        </w:rPr>
        <w:t>Гаджимусаева</w:t>
      </w:r>
      <w:proofErr w:type="spellEnd"/>
      <w:r>
        <w:rPr>
          <w:rFonts w:ascii="Times New Roman" w:hAnsi="Times New Roman"/>
          <w:sz w:val="24"/>
        </w:rPr>
        <w:t xml:space="preserve"> Х.М. Выпускник 11 класса </w:t>
      </w:r>
      <w:proofErr w:type="spellStart"/>
      <w:r>
        <w:rPr>
          <w:rFonts w:ascii="Times New Roman" w:hAnsi="Times New Roman"/>
          <w:sz w:val="24"/>
        </w:rPr>
        <w:t>Гайшун</w:t>
      </w:r>
      <w:proofErr w:type="spellEnd"/>
      <w:r>
        <w:rPr>
          <w:rFonts w:ascii="Times New Roman" w:hAnsi="Times New Roman"/>
          <w:sz w:val="24"/>
        </w:rPr>
        <w:t xml:space="preserve"> Денис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с ОВЗ по зрению) будет сдавать экзамены с ассистентом Кондратьевой И.С., учителем начальных классов. Сдача ОГЭ и ЕГЭ -  п</w:t>
      </w:r>
      <w:r w:rsidRPr="002A6BA9">
        <w:rPr>
          <w:rFonts w:ascii="Times New Roman" w:hAnsi="Times New Roman"/>
          <w:sz w:val="24"/>
        </w:rPr>
        <w:t>роблемы</w:t>
      </w:r>
      <w:r>
        <w:rPr>
          <w:rFonts w:ascii="Times New Roman" w:hAnsi="Times New Roman"/>
          <w:sz w:val="24"/>
        </w:rPr>
        <w:t xml:space="preserve"> для учащихся, чтобы их преодолеть, учителям необходимо действовать  методично, строго, тактично, вселяя уверенность в учащихся, проводить дополнительные занятия.</w:t>
      </w:r>
    </w:p>
    <w:p w:rsidR="0056596F" w:rsidRPr="00742A49" w:rsidRDefault="0056596F" w:rsidP="0056596F">
      <w:pPr>
        <w:spacing w:line="100" w:lineRule="atLeast"/>
        <w:rPr>
          <w:rFonts w:ascii="Times New Roman" w:hAnsi="Times New Roman"/>
          <w:b/>
          <w:sz w:val="24"/>
        </w:rPr>
      </w:pPr>
    </w:p>
    <w:p w:rsidR="0056596F" w:rsidRPr="00126409" w:rsidRDefault="0056596F" w:rsidP="00E070AC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  </w:t>
      </w:r>
      <w:r w:rsidRPr="005D1F49">
        <w:rPr>
          <w:rFonts w:ascii="Times New Roman" w:hAnsi="Times New Roman"/>
          <w:sz w:val="24"/>
        </w:rPr>
        <w:t>По четвертому вопросу</w:t>
      </w:r>
      <w:r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Pr="005A4D6B">
        <w:rPr>
          <w:rFonts w:ascii="Times New Roman" w:hAnsi="Times New Roman"/>
          <w:sz w:val="24"/>
        </w:rPr>
        <w:t>Колеганову</w:t>
      </w:r>
      <w:proofErr w:type="spellEnd"/>
      <w:r w:rsidRPr="005A4D6B">
        <w:rPr>
          <w:rFonts w:ascii="Times New Roman" w:hAnsi="Times New Roman"/>
          <w:sz w:val="24"/>
        </w:rPr>
        <w:t xml:space="preserve"> Л.П. о </w:t>
      </w:r>
      <w:r>
        <w:rPr>
          <w:rFonts w:ascii="Times New Roman" w:hAnsi="Times New Roman"/>
          <w:sz w:val="24"/>
        </w:rPr>
        <w:t>подготовке</w:t>
      </w:r>
      <w:r w:rsidRPr="002A6BA9">
        <w:rPr>
          <w:rFonts w:ascii="Times New Roman" w:hAnsi="Times New Roman"/>
          <w:sz w:val="24"/>
        </w:rPr>
        <w:t xml:space="preserve"> к итоговому педсовету</w:t>
      </w:r>
      <w:r>
        <w:rPr>
          <w:rFonts w:ascii="Times New Roman" w:hAnsi="Times New Roman"/>
          <w:sz w:val="24"/>
        </w:rPr>
        <w:t>.</w:t>
      </w:r>
      <w:r w:rsidRPr="005A4D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Итоговый педсовет- показатель </w:t>
      </w:r>
      <w:proofErr w:type="gramStart"/>
      <w:r>
        <w:rPr>
          <w:rFonts w:ascii="Times New Roman" w:hAnsi="Times New Roman"/>
          <w:sz w:val="24"/>
        </w:rPr>
        <w:t>работы</w:t>
      </w:r>
      <w:proofErr w:type="gramEnd"/>
      <w:r>
        <w:rPr>
          <w:rFonts w:ascii="Times New Roman" w:hAnsi="Times New Roman"/>
          <w:sz w:val="24"/>
        </w:rPr>
        <w:t xml:space="preserve"> как каждого учителя, так и всего коллектива в целом. К данному вопросу необходимо подойти со всей серьёзностью. Усилить контроль над </w:t>
      </w:r>
      <w:proofErr w:type="gramStart"/>
      <w:r>
        <w:rPr>
          <w:rFonts w:ascii="Times New Roman" w:hAnsi="Times New Roman"/>
          <w:sz w:val="24"/>
        </w:rPr>
        <w:t>слабоуспевающими</w:t>
      </w:r>
      <w:proofErr w:type="gramEnd"/>
      <w:r>
        <w:rPr>
          <w:rFonts w:ascii="Times New Roman" w:hAnsi="Times New Roman"/>
          <w:sz w:val="24"/>
        </w:rPr>
        <w:t>, их посещаемостью уроков. При необходимости применять зачётную систему.</w:t>
      </w:r>
    </w:p>
    <w:p w:rsidR="0056596F" w:rsidRPr="00126409" w:rsidRDefault="001D4A4C" w:rsidP="00E070AC">
      <w:pPr>
        <w:pStyle w:val="Style9"/>
        <w:spacing w:before="29" w:line="240" w:lineRule="auto"/>
        <w:ind w:left="19"/>
        <w:jc w:val="left"/>
      </w:pPr>
      <w:r>
        <w:t xml:space="preserve">Слушали руководителя НОУ </w:t>
      </w:r>
      <w:proofErr w:type="spellStart"/>
      <w:r>
        <w:t>Свекольникову</w:t>
      </w:r>
      <w:proofErr w:type="spellEnd"/>
      <w:r>
        <w:t xml:space="preserve"> Т.В., </w:t>
      </w:r>
      <w:proofErr w:type="gramStart"/>
      <w:r>
        <w:t>которая</w:t>
      </w:r>
      <w:proofErr w:type="gramEnd"/>
      <w:r>
        <w:t xml:space="preserve"> сообщила о том, что одарённые учащиеся заслуживают особого внимания. В олимпиадах и конкурсах за прошедший год отличились следующие ученики:11 клас</w:t>
      </w:r>
      <w:proofErr w:type="gramStart"/>
      <w:r>
        <w:t>с-</w:t>
      </w:r>
      <w:proofErr w:type="gramEnd"/>
      <w:r>
        <w:t xml:space="preserve"> </w:t>
      </w:r>
      <w:proofErr w:type="spellStart"/>
      <w:r>
        <w:t>Русанов</w:t>
      </w:r>
      <w:proofErr w:type="spellEnd"/>
      <w:r>
        <w:t xml:space="preserve"> Руслан, Магомедова </w:t>
      </w:r>
      <w:proofErr w:type="spellStart"/>
      <w:r>
        <w:t>Зумруд</w:t>
      </w:r>
      <w:proofErr w:type="spellEnd"/>
      <w:r>
        <w:t>,</w:t>
      </w:r>
      <w:r w:rsidR="00B90999">
        <w:t xml:space="preserve"> </w:t>
      </w:r>
      <w:proofErr w:type="spellStart"/>
      <w:r>
        <w:t>Мельдикаева</w:t>
      </w:r>
      <w:proofErr w:type="spellEnd"/>
      <w:r>
        <w:t xml:space="preserve"> Аида,</w:t>
      </w:r>
      <w:r w:rsidR="00B90999">
        <w:t xml:space="preserve"> </w:t>
      </w:r>
      <w:proofErr w:type="spellStart"/>
      <w:r w:rsidR="00B90999">
        <w:t>Абдулаева</w:t>
      </w:r>
      <w:proofErr w:type="spellEnd"/>
      <w:r w:rsidR="00B90999">
        <w:t xml:space="preserve"> </w:t>
      </w:r>
      <w:proofErr w:type="spellStart"/>
      <w:r w:rsidR="00B90999">
        <w:t>Патимат</w:t>
      </w:r>
      <w:proofErr w:type="spellEnd"/>
      <w:r w:rsidR="00B90999">
        <w:t xml:space="preserve">, 9 класс- </w:t>
      </w:r>
      <w:proofErr w:type="spellStart"/>
      <w:r w:rsidR="00B90999">
        <w:t>Сагиндыков</w:t>
      </w:r>
      <w:proofErr w:type="spellEnd"/>
      <w:r w:rsidR="00B90999">
        <w:t xml:space="preserve"> </w:t>
      </w:r>
      <w:proofErr w:type="spellStart"/>
      <w:r w:rsidR="00B90999">
        <w:t>Заур</w:t>
      </w:r>
      <w:proofErr w:type="spellEnd"/>
      <w:r w:rsidR="00B90999">
        <w:t xml:space="preserve">, </w:t>
      </w:r>
      <w:proofErr w:type="spellStart"/>
      <w:r w:rsidR="00B90999">
        <w:t>Раджабова</w:t>
      </w:r>
      <w:proofErr w:type="spellEnd"/>
      <w:r w:rsidR="00B90999">
        <w:t xml:space="preserve"> </w:t>
      </w:r>
      <w:proofErr w:type="spellStart"/>
      <w:r w:rsidR="00B90999">
        <w:t>Аминат</w:t>
      </w:r>
      <w:proofErr w:type="spellEnd"/>
      <w:r w:rsidR="00B90999">
        <w:t xml:space="preserve">, 5 класс- Хасбулатова </w:t>
      </w:r>
      <w:proofErr w:type="spellStart"/>
      <w:r w:rsidR="00B90999">
        <w:t>Гульфира</w:t>
      </w:r>
      <w:proofErr w:type="spellEnd"/>
      <w:r w:rsidR="00B90999">
        <w:t xml:space="preserve">, </w:t>
      </w:r>
      <w:proofErr w:type="spellStart"/>
      <w:r w:rsidR="00B90999">
        <w:t>Аганьянц</w:t>
      </w:r>
      <w:proofErr w:type="spellEnd"/>
      <w:r w:rsidR="00B90999">
        <w:t xml:space="preserve"> Арина,6 </w:t>
      </w:r>
      <w:proofErr w:type="spellStart"/>
      <w:r w:rsidR="00B90999">
        <w:t>к</w:t>
      </w:r>
      <w:r w:rsidR="00E070AC">
        <w:t>ласс-Абдулмед</w:t>
      </w:r>
      <w:r w:rsidR="00B90999">
        <w:t>жидов</w:t>
      </w:r>
      <w:proofErr w:type="spellEnd"/>
      <w:r w:rsidR="00B90999">
        <w:t xml:space="preserve"> </w:t>
      </w:r>
      <w:proofErr w:type="spellStart"/>
      <w:r w:rsidR="00B90999">
        <w:t>Абдулмеджид</w:t>
      </w:r>
      <w:proofErr w:type="spellEnd"/>
      <w:r w:rsidR="00B90999">
        <w:t xml:space="preserve">, </w:t>
      </w:r>
      <w:proofErr w:type="spellStart"/>
      <w:r w:rsidR="00B90999">
        <w:t>Цурмилов</w:t>
      </w:r>
      <w:proofErr w:type="spellEnd"/>
      <w:r w:rsidR="00B90999">
        <w:t xml:space="preserve"> Асадула,8 класс- Крутько Ксения, 3 класс- </w:t>
      </w:r>
      <w:proofErr w:type="spellStart"/>
      <w:r w:rsidR="00B90999">
        <w:t>Дамаданова</w:t>
      </w:r>
      <w:proofErr w:type="spellEnd"/>
      <w:r w:rsidR="00B90999">
        <w:t xml:space="preserve"> Алина. Этих учащихся необходимо </w:t>
      </w:r>
      <w:r w:rsidR="00B62DD7">
        <w:t>представить педсовету к награждению</w:t>
      </w:r>
      <w:r w:rsidR="00B90999">
        <w:t xml:space="preserve"> грамотами</w:t>
      </w:r>
      <w:r w:rsidR="00E070AC">
        <w:t xml:space="preserve"> за активное участие в жизни школы.</w:t>
      </w:r>
    </w:p>
    <w:p w:rsidR="0056596F" w:rsidRPr="00126409" w:rsidRDefault="0056596F" w:rsidP="0056596F">
      <w:pPr>
        <w:shd w:val="clear" w:color="auto" w:fill="FFFFFF"/>
        <w:jc w:val="both"/>
        <w:outlineLvl w:val="0"/>
        <w:rPr>
          <w:rFonts w:ascii="Times New Roman" w:hAnsi="Times New Roman"/>
          <w:bCs/>
          <w:kern w:val="36"/>
          <w:sz w:val="24"/>
          <w:u w:val="single"/>
          <w:lang w:eastAsia="ru-RU"/>
        </w:rPr>
      </w:pPr>
    </w:p>
    <w:p w:rsidR="0056596F" w:rsidRPr="005D1F49" w:rsidRDefault="0056596F" w:rsidP="0056596F">
      <w:pPr>
        <w:jc w:val="center"/>
        <w:rPr>
          <w:rFonts w:ascii="Times New Roman" w:hAnsi="Times New Roman"/>
          <w:sz w:val="24"/>
        </w:rPr>
      </w:pPr>
      <w:r w:rsidRPr="005D1F49">
        <w:rPr>
          <w:rFonts w:ascii="Times New Roman" w:hAnsi="Times New Roman"/>
          <w:sz w:val="24"/>
        </w:rPr>
        <w:t>Постановили:</w:t>
      </w:r>
    </w:p>
    <w:p w:rsidR="0056596F" w:rsidRPr="00126409" w:rsidRDefault="0056596F" w:rsidP="0056596F">
      <w:pPr>
        <w:spacing w:line="248" w:lineRule="atLeast"/>
        <w:rPr>
          <w:rFonts w:ascii="Times New Roman" w:hAnsi="Times New Roman"/>
          <w:sz w:val="24"/>
          <w:lang w:eastAsia="ru-RU"/>
        </w:rPr>
      </w:pPr>
      <w:r w:rsidRPr="00126409">
        <w:rPr>
          <w:rFonts w:ascii="Times New Roman" w:hAnsi="Times New Roman"/>
          <w:sz w:val="24"/>
        </w:rPr>
        <w:t xml:space="preserve"> 1.</w:t>
      </w:r>
      <w:r w:rsidRPr="00181332">
        <w:rPr>
          <w:rFonts w:ascii="Times New Roman" w:hAnsi="Times New Roman"/>
          <w:sz w:val="24"/>
        </w:rPr>
        <w:t xml:space="preserve"> </w:t>
      </w:r>
      <w:r w:rsidRPr="002A6BA9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родолжить работу по подготовке</w:t>
      </w:r>
      <w:r w:rsidRPr="002A6BA9">
        <w:rPr>
          <w:rFonts w:ascii="Times New Roman" w:hAnsi="Times New Roman"/>
          <w:sz w:val="24"/>
        </w:rPr>
        <w:t xml:space="preserve"> к экзаменам.</w:t>
      </w:r>
      <w:r w:rsidRPr="00126409">
        <w:rPr>
          <w:rFonts w:ascii="Times New Roman" w:hAnsi="Times New Roman"/>
          <w:sz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lang w:eastAsia="ru-RU"/>
        </w:rPr>
        <w:t>Согласно графика</w:t>
      </w:r>
      <w:proofErr w:type="gramEnd"/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Style w:val="FontStyle14"/>
          <w:sz w:val="24"/>
          <w:szCs w:val="24"/>
        </w:rPr>
        <w:t>учителям</w:t>
      </w:r>
      <w:r>
        <w:rPr>
          <w:rFonts w:ascii="Times New Roman" w:hAnsi="Times New Roman"/>
          <w:sz w:val="24"/>
          <w:lang w:eastAsia="ru-RU"/>
        </w:rPr>
        <w:t xml:space="preserve"> проводить дополнительные занятия с учащимися 9,11 классов. </w:t>
      </w:r>
    </w:p>
    <w:p w:rsidR="00B66452" w:rsidRDefault="0056596F" w:rsidP="0056596F">
      <w:pPr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Отчё</w:t>
      </w:r>
      <w:r w:rsidRPr="002A6BA9">
        <w:rPr>
          <w:rFonts w:ascii="Times New Roman" w:hAnsi="Times New Roman"/>
          <w:sz w:val="24"/>
        </w:rPr>
        <w:t>ты педа</w:t>
      </w:r>
      <w:r>
        <w:rPr>
          <w:rFonts w:ascii="Times New Roman" w:hAnsi="Times New Roman"/>
          <w:sz w:val="24"/>
        </w:rPr>
        <w:t xml:space="preserve">гогов по темам самообразования </w:t>
      </w:r>
      <w:r w:rsidR="00B66452">
        <w:rPr>
          <w:rFonts w:ascii="Times New Roman" w:hAnsi="Times New Roman"/>
          <w:sz w:val="24"/>
        </w:rPr>
        <w:t xml:space="preserve"> сдать руководителям МО.</w:t>
      </w:r>
    </w:p>
    <w:p w:rsidR="0056596F" w:rsidRPr="002A6BA9" w:rsidRDefault="00B66452" w:rsidP="005659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6596F">
        <w:rPr>
          <w:rFonts w:ascii="Times New Roman" w:hAnsi="Times New Roman"/>
          <w:sz w:val="24"/>
        </w:rPr>
        <w:t>3. Учитывая проблемы ОГЭ и ЕГЭ, плодотворно  продолжить</w:t>
      </w:r>
      <w:r w:rsidR="0056596F" w:rsidRPr="002A6BA9">
        <w:rPr>
          <w:rFonts w:ascii="Times New Roman" w:hAnsi="Times New Roman"/>
          <w:sz w:val="24"/>
        </w:rPr>
        <w:t xml:space="preserve"> </w:t>
      </w:r>
      <w:r w:rsidR="0056596F">
        <w:rPr>
          <w:rFonts w:ascii="Times New Roman" w:hAnsi="Times New Roman"/>
          <w:sz w:val="24"/>
        </w:rPr>
        <w:t xml:space="preserve"> подготовку </w:t>
      </w:r>
      <w:proofErr w:type="gramStart"/>
      <w:r w:rsidR="0056596F">
        <w:rPr>
          <w:rFonts w:ascii="Times New Roman" w:hAnsi="Times New Roman"/>
          <w:sz w:val="24"/>
        </w:rPr>
        <w:t>к</w:t>
      </w:r>
      <w:proofErr w:type="gramEnd"/>
      <w:r w:rsidR="0056596F" w:rsidRPr="0056596F">
        <w:rPr>
          <w:rFonts w:ascii="Times New Roman" w:hAnsi="Times New Roman"/>
          <w:sz w:val="24"/>
        </w:rPr>
        <w:t xml:space="preserve"> </w:t>
      </w:r>
      <w:r w:rsidR="0056596F">
        <w:rPr>
          <w:rFonts w:ascii="Times New Roman" w:hAnsi="Times New Roman"/>
          <w:sz w:val="24"/>
        </w:rPr>
        <w:t>итоговой государственной аттестация выпускников школы:</w:t>
      </w:r>
      <w:r w:rsidR="0056596F" w:rsidRPr="0056596F">
        <w:rPr>
          <w:rFonts w:ascii="Times New Roman" w:hAnsi="Times New Roman"/>
          <w:sz w:val="24"/>
        </w:rPr>
        <w:t xml:space="preserve"> </w:t>
      </w:r>
      <w:r w:rsidR="0056596F">
        <w:rPr>
          <w:rFonts w:ascii="Times New Roman" w:hAnsi="Times New Roman"/>
          <w:sz w:val="24"/>
        </w:rPr>
        <w:t xml:space="preserve">проводить дополнительные занятия. </w:t>
      </w:r>
    </w:p>
    <w:p w:rsidR="0056596F" w:rsidRPr="00126409" w:rsidRDefault="0056596F" w:rsidP="0056596F">
      <w:pPr>
        <w:spacing w:line="100" w:lineRule="atLeast"/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lastRenderedPageBreak/>
        <w:t xml:space="preserve">4. </w:t>
      </w:r>
      <w:r>
        <w:rPr>
          <w:rFonts w:ascii="Times New Roman" w:hAnsi="Times New Roman"/>
          <w:sz w:val="24"/>
        </w:rPr>
        <w:t>При подготовке к итоговому педсовету</w:t>
      </w:r>
      <w:r w:rsidRPr="005659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усилить контроль над </w:t>
      </w:r>
      <w:proofErr w:type="gramStart"/>
      <w:r>
        <w:rPr>
          <w:rFonts w:ascii="Times New Roman" w:hAnsi="Times New Roman"/>
          <w:sz w:val="24"/>
        </w:rPr>
        <w:t>слабоуспевающими</w:t>
      </w:r>
      <w:proofErr w:type="gramEnd"/>
      <w:r>
        <w:rPr>
          <w:rFonts w:ascii="Times New Roman" w:hAnsi="Times New Roman"/>
          <w:sz w:val="24"/>
        </w:rPr>
        <w:t xml:space="preserve">, их посещаемостью уроков. При необходимости применять зачётную систему. </w:t>
      </w:r>
    </w:p>
    <w:p w:rsidR="0056596F" w:rsidRPr="00E070AC" w:rsidRDefault="00E070AC" w:rsidP="00E070AC">
      <w:pPr>
        <w:pStyle w:val="1"/>
        <w:spacing w:line="100" w:lineRule="atLeast"/>
        <w:ind w:left="0"/>
        <w:rPr>
          <w:rFonts w:ascii="Times New Roman" w:hAnsi="Times New Roman"/>
          <w:sz w:val="24"/>
        </w:rPr>
      </w:pPr>
      <w:r w:rsidRPr="00E070AC">
        <w:rPr>
          <w:rFonts w:ascii="Times New Roman" w:hAnsi="Times New Roman"/>
          <w:sz w:val="24"/>
        </w:rPr>
        <w:t>Одарённых учащихся, отличившихся в олимпиадах и конкурсах за прошедший год, представить педсовету о награждении  грамотами за активное участие в жизни школы.</w:t>
      </w:r>
    </w:p>
    <w:p w:rsidR="0056596F" w:rsidRDefault="0056596F" w:rsidP="0056596F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56596F" w:rsidRPr="00126409" w:rsidRDefault="0056596F" w:rsidP="0056596F">
      <w:pPr>
        <w:pStyle w:val="1"/>
        <w:spacing w:line="100" w:lineRule="atLeast"/>
        <w:jc w:val="both"/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 xml:space="preserve">Руководитель методического совета:                       </w:t>
      </w:r>
      <w:proofErr w:type="spellStart"/>
      <w:r w:rsidRPr="00126409">
        <w:rPr>
          <w:rFonts w:ascii="Times New Roman" w:hAnsi="Times New Roman"/>
          <w:sz w:val="24"/>
        </w:rPr>
        <w:t>Л.П.Колеганова</w:t>
      </w:r>
      <w:proofErr w:type="spellEnd"/>
    </w:p>
    <w:p w:rsidR="0056596F" w:rsidRDefault="0056596F" w:rsidP="0056596F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E455B3" w:rsidRDefault="00E455B3" w:rsidP="001D4A4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1D4A4C" w:rsidRPr="00E455B3" w:rsidRDefault="001D4A4C" w:rsidP="001D4A4C">
      <w:pPr>
        <w:spacing w:line="100" w:lineRule="atLeast"/>
        <w:jc w:val="center"/>
        <w:rPr>
          <w:rFonts w:ascii="Times New Roman" w:hAnsi="Times New Roman"/>
          <w:sz w:val="24"/>
        </w:rPr>
      </w:pPr>
      <w:r w:rsidRPr="00E455B3">
        <w:rPr>
          <w:rFonts w:ascii="Times New Roman" w:hAnsi="Times New Roman"/>
          <w:sz w:val="24"/>
        </w:rPr>
        <w:t>ПРОТОКОЛ № 5</w:t>
      </w:r>
    </w:p>
    <w:p w:rsidR="001D4A4C" w:rsidRPr="00E455B3" w:rsidRDefault="001D4A4C" w:rsidP="001D4A4C">
      <w:pPr>
        <w:spacing w:line="100" w:lineRule="atLeast"/>
        <w:jc w:val="center"/>
        <w:rPr>
          <w:rFonts w:ascii="Times New Roman" w:hAnsi="Times New Roman"/>
          <w:sz w:val="24"/>
        </w:rPr>
      </w:pPr>
      <w:r w:rsidRPr="00E455B3">
        <w:rPr>
          <w:rFonts w:ascii="Times New Roman" w:hAnsi="Times New Roman"/>
          <w:sz w:val="24"/>
        </w:rPr>
        <w:t>заседания методического совета</w:t>
      </w:r>
    </w:p>
    <w:p w:rsidR="001D4A4C" w:rsidRDefault="001D4A4C" w:rsidP="001D4A4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20 июня  2018 года                       </w:t>
      </w:r>
    </w:p>
    <w:p w:rsidR="001D4A4C" w:rsidRDefault="001D4A4C" w:rsidP="001D4A4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742A49">
        <w:rPr>
          <w:rFonts w:ascii="Times New Roman" w:hAnsi="Times New Roman"/>
          <w:sz w:val="24"/>
        </w:rPr>
        <w:t>Присутствовали: 8  чело</w:t>
      </w:r>
      <w:r>
        <w:rPr>
          <w:rFonts w:ascii="Times New Roman" w:hAnsi="Times New Roman"/>
          <w:sz w:val="24"/>
        </w:rPr>
        <w:t>век.</w:t>
      </w:r>
    </w:p>
    <w:p w:rsidR="001D4A4C" w:rsidRDefault="001D4A4C" w:rsidP="001D4A4C">
      <w:pPr>
        <w:pStyle w:val="1"/>
        <w:spacing w:line="100" w:lineRule="atLeast"/>
        <w:jc w:val="both"/>
        <w:rPr>
          <w:rFonts w:ascii="Times New Roman" w:hAnsi="Times New Roman"/>
          <w:sz w:val="24"/>
        </w:rPr>
      </w:pPr>
    </w:p>
    <w:p w:rsidR="001D4A4C" w:rsidRPr="00087539" w:rsidRDefault="001D4A4C" w:rsidP="001D4A4C">
      <w:pPr>
        <w:pStyle w:val="1"/>
        <w:spacing w:line="100" w:lineRule="atLeast"/>
        <w:rPr>
          <w:rFonts w:ascii="Times New Roman" w:hAnsi="Times New Roman"/>
          <w:sz w:val="24"/>
        </w:rPr>
      </w:pPr>
      <w:r w:rsidRPr="00087539">
        <w:rPr>
          <w:rFonts w:ascii="Times New Roman" w:hAnsi="Times New Roman"/>
          <w:sz w:val="24"/>
        </w:rPr>
        <w:t>Повестка дня:</w:t>
      </w:r>
    </w:p>
    <w:p w:rsidR="00E671BC" w:rsidRDefault="00E671BC" w:rsidP="001D4A4C">
      <w:pPr>
        <w:pStyle w:val="1"/>
        <w:spacing w:line="100" w:lineRule="atLeast"/>
        <w:rPr>
          <w:rFonts w:ascii="Times New Roman" w:hAnsi="Times New Roman"/>
          <w:sz w:val="24"/>
        </w:rPr>
      </w:pPr>
    </w:p>
    <w:p w:rsidR="001D4A4C" w:rsidRPr="002A6BA9" w:rsidRDefault="001D4A4C" w:rsidP="001D4A4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2A6BA9">
        <w:rPr>
          <w:rFonts w:ascii="Times New Roman" w:hAnsi="Times New Roman"/>
          <w:sz w:val="24"/>
        </w:rPr>
        <w:t xml:space="preserve"> Подведение итогов обмена опытом и обобщение опыта. </w:t>
      </w:r>
    </w:p>
    <w:p w:rsidR="001D4A4C" w:rsidRPr="002A6BA9" w:rsidRDefault="001D4A4C" w:rsidP="001D4A4C">
      <w:pPr>
        <w:tabs>
          <w:tab w:val="num" w:pos="-72"/>
        </w:tabs>
        <w:ind w:left="-72"/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 xml:space="preserve">2. Подведение итогов аттестации, курсовой подготовки </w:t>
      </w:r>
      <w:proofErr w:type="spellStart"/>
      <w:r w:rsidRPr="002A6BA9">
        <w:rPr>
          <w:rFonts w:ascii="Times New Roman" w:hAnsi="Times New Roman"/>
          <w:sz w:val="24"/>
        </w:rPr>
        <w:t>педкадров</w:t>
      </w:r>
      <w:proofErr w:type="spellEnd"/>
      <w:r w:rsidRPr="002A6BA9">
        <w:rPr>
          <w:rFonts w:ascii="Times New Roman" w:hAnsi="Times New Roman"/>
          <w:sz w:val="24"/>
        </w:rPr>
        <w:t xml:space="preserve"> школы за учебный год. </w:t>
      </w:r>
    </w:p>
    <w:p w:rsidR="001D4A4C" w:rsidRPr="002A6BA9" w:rsidRDefault="001D4A4C" w:rsidP="001D4A4C">
      <w:pPr>
        <w:ind w:left="-72"/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3.</w:t>
      </w:r>
      <w:r w:rsidR="00EA2368" w:rsidRPr="00EA2368">
        <w:rPr>
          <w:rFonts w:ascii="Times New Roman" w:hAnsi="Times New Roman"/>
          <w:sz w:val="24"/>
        </w:rPr>
        <w:t xml:space="preserve"> </w:t>
      </w:r>
      <w:r w:rsidR="00EA2368" w:rsidRPr="002A6BA9">
        <w:rPr>
          <w:rFonts w:ascii="Times New Roman" w:hAnsi="Times New Roman"/>
          <w:sz w:val="24"/>
        </w:rPr>
        <w:t>Рассмотрение перспективного плана работы школьных метод</w:t>
      </w:r>
      <w:r w:rsidR="00EA2368">
        <w:rPr>
          <w:rFonts w:ascii="Times New Roman" w:hAnsi="Times New Roman"/>
          <w:sz w:val="24"/>
        </w:rPr>
        <w:t>ических объединений на новый</w:t>
      </w:r>
      <w:r w:rsidR="00EA2368" w:rsidRPr="002A6BA9">
        <w:rPr>
          <w:rFonts w:ascii="Times New Roman" w:hAnsi="Times New Roman"/>
          <w:sz w:val="24"/>
        </w:rPr>
        <w:t xml:space="preserve">  учебный год.</w:t>
      </w:r>
    </w:p>
    <w:p w:rsidR="001D4A4C" w:rsidRPr="002A6BA9" w:rsidRDefault="001D4A4C" w:rsidP="001D4A4C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4. Оценка методической работы школы за учебный год. Подведение итогов работы МС.</w:t>
      </w:r>
    </w:p>
    <w:p w:rsidR="001D4A4C" w:rsidRDefault="001D4A4C" w:rsidP="001D4A4C">
      <w:pPr>
        <w:pStyle w:val="1"/>
        <w:spacing w:line="100" w:lineRule="atLeast"/>
        <w:ind w:left="0"/>
        <w:jc w:val="both"/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5. Рассмотрение критериев эффективности работы учителей.</w:t>
      </w:r>
    </w:p>
    <w:p w:rsidR="00C853B5" w:rsidRDefault="001D4A4C" w:rsidP="00313C58">
      <w:pPr>
        <w:spacing w:line="248" w:lineRule="atLeast"/>
        <w:rPr>
          <w:rFonts w:ascii="Times New Roman" w:hAnsi="Times New Roman"/>
          <w:b/>
          <w:sz w:val="24"/>
        </w:rPr>
      </w:pPr>
      <w:r w:rsidRPr="00116C34">
        <w:rPr>
          <w:rFonts w:ascii="Times New Roman" w:hAnsi="Times New Roman"/>
          <w:b/>
          <w:sz w:val="24"/>
        </w:rPr>
        <w:t xml:space="preserve">        </w:t>
      </w:r>
    </w:p>
    <w:p w:rsidR="00DC1287" w:rsidRDefault="00C853B5" w:rsidP="00271BC5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="001D4A4C" w:rsidRPr="00116C34">
        <w:rPr>
          <w:rFonts w:ascii="Times New Roman" w:hAnsi="Times New Roman"/>
          <w:b/>
          <w:sz w:val="24"/>
        </w:rPr>
        <w:t xml:space="preserve"> </w:t>
      </w:r>
      <w:r w:rsidR="001D4A4C" w:rsidRPr="00087539">
        <w:rPr>
          <w:rFonts w:ascii="Times New Roman" w:hAnsi="Times New Roman"/>
          <w:sz w:val="24"/>
        </w:rPr>
        <w:t>По  первому вопросу</w:t>
      </w:r>
      <w:r w:rsidR="001D4A4C" w:rsidRPr="00116C34">
        <w:rPr>
          <w:rFonts w:ascii="Times New Roman" w:hAnsi="Times New Roman"/>
          <w:sz w:val="24"/>
        </w:rPr>
        <w:t xml:space="preserve"> слушали </w:t>
      </w:r>
      <w:proofErr w:type="spellStart"/>
      <w:r w:rsidR="00313C58" w:rsidRPr="00116C34">
        <w:rPr>
          <w:rFonts w:ascii="Times New Roman" w:hAnsi="Times New Roman"/>
          <w:sz w:val="24"/>
          <w:lang w:eastAsia="ru-RU"/>
        </w:rPr>
        <w:t>руководителией</w:t>
      </w:r>
      <w:proofErr w:type="spellEnd"/>
      <w:r w:rsidR="00313C58" w:rsidRPr="00116C34">
        <w:rPr>
          <w:rFonts w:ascii="Times New Roman" w:hAnsi="Times New Roman"/>
          <w:sz w:val="24"/>
          <w:lang w:eastAsia="ru-RU"/>
        </w:rPr>
        <w:t xml:space="preserve"> МО.</w:t>
      </w:r>
    </w:p>
    <w:p w:rsidR="001D4A4C" w:rsidRPr="00742A49" w:rsidRDefault="00313C58" w:rsidP="00271BC5">
      <w:pPr>
        <w:rPr>
          <w:rStyle w:val="FontStyle14"/>
          <w:sz w:val="24"/>
          <w:szCs w:val="24"/>
          <w:lang w:eastAsia="ru-RU"/>
        </w:rPr>
      </w:pPr>
      <w:r w:rsidRPr="00116C34">
        <w:rPr>
          <w:rFonts w:ascii="Times New Roman" w:hAnsi="Times New Roman"/>
          <w:sz w:val="24"/>
          <w:lang w:eastAsia="ru-RU"/>
        </w:rPr>
        <w:t xml:space="preserve"> </w:t>
      </w:r>
      <w:r w:rsidRPr="00116C34">
        <w:rPr>
          <w:rFonts w:ascii="Times New Roman" w:hAnsi="Times New Roman"/>
          <w:sz w:val="24"/>
        </w:rPr>
        <w:t xml:space="preserve">Котова Л.Н., Чумакова И.А., </w:t>
      </w:r>
      <w:proofErr w:type="spellStart"/>
      <w:r w:rsidRPr="00116C34">
        <w:rPr>
          <w:rFonts w:ascii="Times New Roman" w:hAnsi="Times New Roman"/>
          <w:sz w:val="24"/>
        </w:rPr>
        <w:t>Рамазанова</w:t>
      </w:r>
      <w:proofErr w:type="spellEnd"/>
      <w:r w:rsidRPr="00116C34">
        <w:rPr>
          <w:rFonts w:ascii="Times New Roman" w:hAnsi="Times New Roman"/>
          <w:sz w:val="24"/>
        </w:rPr>
        <w:t xml:space="preserve"> А.А., </w:t>
      </w:r>
      <w:proofErr w:type="spellStart"/>
      <w:r w:rsidRPr="00116C34">
        <w:rPr>
          <w:rFonts w:ascii="Times New Roman" w:hAnsi="Times New Roman"/>
          <w:sz w:val="24"/>
        </w:rPr>
        <w:t>Хазова</w:t>
      </w:r>
      <w:proofErr w:type="spellEnd"/>
      <w:r w:rsidRPr="00116C34">
        <w:rPr>
          <w:rFonts w:ascii="Times New Roman" w:hAnsi="Times New Roman"/>
          <w:sz w:val="24"/>
        </w:rPr>
        <w:t xml:space="preserve"> Л.А. сообщили о том, что на МО  были </w:t>
      </w:r>
      <w:proofErr w:type="spellStart"/>
      <w:r w:rsidRPr="00116C34">
        <w:rPr>
          <w:rFonts w:ascii="Times New Roman" w:hAnsi="Times New Roman"/>
          <w:sz w:val="24"/>
        </w:rPr>
        <w:t>заслушены</w:t>
      </w:r>
      <w:proofErr w:type="spellEnd"/>
      <w:r w:rsidRPr="00116C34">
        <w:rPr>
          <w:rFonts w:ascii="Times New Roman" w:hAnsi="Times New Roman"/>
          <w:sz w:val="24"/>
        </w:rPr>
        <w:t xml:space="preserve"> и обсуждены итоги обмена опытом и обобщение опыта.</w:t>
      </w:r>
      <w:r w:rsidR="008B2B57" w:rsidRPr="00116C34">
        <w:rPr>
          <w:rFonts w:ascii="Times New Roman" w:hAnsi="Times New Roman"/>
          <w:sz w:val="24"/>
        </w:rPr>
        <w:t xml:space="preserve"> </w:t>
      </w:r>
      <w:proofErr w:type="gramStart"/>
      <w:r w:rsidR="008B2B57" w:rsidRPr="00116C34">
        <w:rPr>
          <w:rFonts w:ascii="Times New Roman" w:hAnsi="Times New Roman"/>
          <w:sz w:val="24"/>
        </w:rPr>
        <w:t>МО</w:t>
      </w:r>
      <w:r w:rsidRPr="00116C34">
        <w:rPr>
          <w:rFonts w:ascii="Times New Roman" w:hAnsi="Times New Roman"/>
          <w:sz w:val="24"/>
        </w:rPr>
        <w:t xml:space="preserve"> </w:t>
      </w:r>
      <w:r w:rsidR="008B2B57" w:rsidRPr="00116C34">
        <w:rPr>
          <w:rStyle w:val="FontStyle14"/>
          <w:sz w:val="24"/>
          <w:szCs w:val="24"/>
        </w:rPr>
        <w:t xml:space="preserve"> учителей гуманитарного цикла обо</w:t>
      </w:r>
      <w:r w:rsidR="000E6C29">
        <w:rPr>
          <w:rStyle w:val="FontStyle14"/>
          <w:sz w:val="24"/>
          <w:szCs w:val="24"/>
        </w:rPr>
        <w:t>б</w:t>
      </w:r>
      <w:r w:rsidR="008B2B57" w:rsidRPr="00116C34">
        <w:rPr>
          <w:rStyle w:val="FontStyle14"/>
          <w:sz w:val="24"/>
          <w:szCs w:val="24"/>
        </w:rPr>
        <w:t xml:space="preserve">щило опыт работы </w:t>
      </w:r>
      <w:r w:rsidR="000E6C29">
        <w:rPr>
          <w:rStyle w:val="FontStyle14"/>
          <w:sz w:val="24"/>
          <w:szCs w:val="24"/>
        </w:rPr>
        <w:t xml:space="preserve"> </w:t>
      </w:r>
      <w:proofErr w:type="spellStart"/>
      <w:r w:rsidR="008B2B57" w:rsidRPr="00116C34">
        <w:rPr>
          <w:rStyle w:val="FontStyle14"/>
          <w:sz w:val="24"/>
          <w:szCs w:val="24"/>
        </w:rPr>
        <w:t>Майловой</w:t>
      </w:r>
      <w:proofErr w:type="spellEnd"/>
      <w:r w:rsidR="008B2B57" w:rsidRPr="00116C34">
        <w:rPr>
          <w:rStyle w:val="FontStyle14"/>
          <w:sz w:val="24"/>
          <w:szCs w:val="24"/>
        </w:rPr>
        <w:t xml:space="preserve"> Л.Ш., МО учителей начальных классов обо</w:t>
      </w:r>
      <w:r w:rsidR="000E6C29">
        <w:rPr>
          <w:rStyle w:val="FontStyle14"/>
          <w:sz w:val="24"/>
          <w:szCs w:val="24"/>
        </w:rPr>
        <w:t>б</w:t>
      </w:r>
      <w:r w:rsidR="008B2B57" w:rsidRPr="00116C34">
        <w:rPr>
          <w:rStyle w:val="FontStyle14"/>
          <w:sz w:val="24"/>
          <w:szCs w:val="24"/>
        </w:rPr>
        <w:t xml:space="preserve">щило опыт работы  </w:t>
      </w:r>
      <w:proofErr w:type="spellStart"/>
      <w:r w:rsidR="008B2B57" w:rsidRPr="00116C34">
        <w:rPr>
          <w:rStyle w:val="FontStyle14"/>
          <w:sz w:val="24"/>
          <w:szCs w:val="24"/>
        </w:rPr>
        <w:t>Дамадановой</w:t>
      </w:r>
      <w:proofErr w:type="spellEnd"/>
      <w:r w:rsidR="008B2B57" w:rsidRPr="00116C34">
        <w:rPr>
          <w:rStyle w:val="FontStyle14"/>
          <w:sz w:val="24"/>
          <w:szCs w:val="24"/>
        </w:rPr>
        <w:t xml:space="preserve"> Ю.В.</w:t>
      </w:r>
      <w:r w:rsidR="000E6C29">
        <w:rPr>
          <w:rStyle w:val="FontStyle14"/>
          <w:sz w:val="24"/>
          <w:szCs w:val="24"/>
        </w:rPr>
        <w:t xml:space="preserve"> </w:t>
      </w:r>
      <w:r w:rsidR="008B2B57" w:rsidRPr="00116C34">
        <w:rPr>
          <w:rStyle w:val="FontStyle14"/>
          <w:sz w:val="24"/>
          <w:szCs w:val="24"/>
        </w:rPr>
        <w:t xml:space="preserve"> МО учителей естественного цикла обо</w:t>
      </w:r>
      <w:r w:rsidR="000E6C29">
        <w:rPr>
          <w:rStyle w:val="FontStyle14"/>
          <w:sz w:val="24"/>
          <w:szCs w:val="24"/>
        </w:rPr>
        <w:t>б</w:t>
      </w:r>
      <w:r w:rsidR="008B2B57" w:rsidRPr="00116C34">
        <w:rPr>
          <w:rStyle w:val="FontStyle14"/>
          <w:sz w:val="24"/>
          <w:szCs w:val="24"/>
        </w:rPr>
        <w:t xml:space="preserve">щило опыт работы  </w:t>
      </w:r>
      <w:proofErr w:type="spellStart"/>
      <w:r w:rsidR="008B2B57" w:rsidRPr="00116C34">
        <w:rPr>
          <w:rStyle w:val="FontStyle14"/>
          <w:sz w:val="24"/>
          <w:szCs w:val="24"/>
        </w:rPr>
        <w:t>Хазовой</w:t>
      </w:r>
      <w:proofErr w:type="spellEnd"/>
      <w:r w:rsidR="008B2B57" w:rsidRPr="00116C34">
        <w:rPr>
          <w:rStyle w:val="FontStyle14"/>
          <w:sz w:val="24"/>
          <w:szCs w:val="24"/>
        </w:rPr>
        <w:t xml:space="preserve"> Л.А., МО учителей математического цикла и других наук </w:t>
      </w:r>
      <w:proofErr w:type="spellStart"/>
      <w:r w:rsidR="008B2B57" w:rsidRPr="00116C34">
        <w:rPr>
          <w:rStyle w:val="FontStyle14"/>
          <w:sz w:val="24"/>
          <w:szCs w:val="24"/>
        </w:rPr>
        <w:t>обощило</w:t>
      </w:r>
      <w:proofErr w:type="spellEnd"/>
      <w:r w:rsidR="008B2B57" w:rsidRPr="00116C34">
        <w:rPr>
          <w:rStyle w:val="FontStyle14"/>
          <w:sz w:val="24"/>
          <w:szCs w:val="24"/>
        </w:rPr>
        <w:t xml:space="preserve"> опыт работы  Асеевой Л.А.</w:t>
      </w:r>
      <w:r w:rsidR="00116C34" w:rsidRPr="00116C34">
        <w:rPr>
          <w:rStyle w:val="FontStyle14"/>
          <w:sz w:val="24"/>
          <w:szCs w:val="24"/>
        </w:rPr>
        <w:t xml:space="preserve"> </w:t>
      </w:r>
      <w:r w:rsidR="008B2B57" w:rsidRPr="00116C34">
        <w:rPr>
          <w:rStyle w:val="FontStyle14"/>
          <w:sz w:val="24"/>
          <w:szCs w:val="24"/>
        </w:rPr>
        <w:t xml:space="preserve"> В 2017-2018 учебном году в</w:t>
      </w:r>
      <w:r w:rsidR="00116C34" w:rsidRPr="00116C34">
        <w:rPr>
          <w:rStyle w:val="FontStyle14"/>
          <w:sz w:val="24"/>
          <w:szCs w:val="24"/>
        </w:rPr>
        <w:t xml:space="preserve"> </w:t>
      </w:r>
      <w:r w:rsidR="008B2B57" w:rsidRPr="00116C34">
        <w:rPr>
          <w:rStyle w:val="FontStyle14"/>
          <w:sz w:val="24"/>
          <w:szCs w:val="24"/>
        </w:rPr>
        <w:t xml:space="preserve"> республиканском этапе конкурса</w:t>
      </w:r>
      <w:r w:rsidR="00116C34" w:rsidRPr="00116C34">
        <w:rPr>
          <w:rStyle w:val="FontStyle14"/>
          <w:sz w:val="24"/>
          <w:szCs w:val="24"/>
        </w:rPr>
        <w:t xml:space="preserve"> « Лучший учитель истории» приняла участие </w:t>
      </w:r>
      <w:proofErr w:type="spellStart"/>
      <w:r w:rsidR="00116C34" w:rsidRPr="00116C34">
        <w:rPr>
          <w:rStyle w:val="FontStyle14"/>
          <w:sz w:val="24"/>
          <w:szCs w:val="24"/>
        </w:rPr>
        <w:t>Хазова</w:t>
      </w:r>
      <w:proofErr w:type="spellEnd"/>
      <w:r w:rsidR="00116C34" w:rsidRPr="00116C34">
        <w:rPr>
          <w:rStyle w:val="FontStyle14"/>
          <w:sz w:val="24"/>
          <w:szCs w:val="24"/>
        </w:rPr>
        <w:t xml:space="preserve"> Людмила Анатольевна.</w:t>
      </w:r>
      <w:proofErr w:type="gramEnd"/>
      <w:r w:rsidR="00116C34" w:rsidRPr="00116C34">
        <w:rPr>
          <w:rStyle w:val="FontStyle14"/>
          <w:sz w:val="24"/>
          <w:szCs w:val="24"/>
        </w:rPr>
        <w:t xml:space="preserve"> Выступила </w:t>
      </w:r>
      <w:proofErr w:type="spellStart"/>
      <w:r w:rsidR="00116C34" w:rsidRPr="00116C34">
        <w:rPr>
          <w:rStyle w:val="FontStyle14"/>
          <w:sz w:val="24"/>
          <w:szCs w:val="24"/>
        </w:rPr>
        <w:t>Хазова</w:t>
      </w:r>
      <w:proofErr w:type="spellEnd"/>
      <w:r w:rsidR="00116C34" w:rsidRPr="00116C34">
        <w:rPr>
          <w:rStyle w:val="FontStyle14"/>
          <w:sz w:val="24"/>
          <w:szCs w:val="24"/>
        </w:rPr>
        <w:t xml:space="preserve"> Л.А. с обменом опыта работы.</w:t>
      </w:r>
      <w:r w:rsidR="008B2B57" w:rsidRPr="00116C34">
        <w:rPr>
          <w:rStyle w:val="FontStyle14"/>
          <w:sz w:val="24"/>
          <w:szCs w:val="24"/>
        </w:rPr>
        <w:t xml:space="preserve"> </w:t>
      </w:r>
    </w:p>
    <w:p w:rsidR="001D4A4C" w:rsidRPr="00087539" w:rsidRDefault="00087539" w:rsidP="00271BC5">
      <w:pPr>
        <w:pStyle w:val="Style6"/>
        <w:widowControl/>
        <w:spacing w:line="240" w:lineRule="auto"/>
        <w:ind w:left="38" w:right="14" w:firstLine="104"/>
      </w:pPr>
      <w:r>
        <w:rPr>
          <w:bCs/>
        </w:rPr>
        <w:t xml:space="preserve">     </w:t>
      </w:r>
      <w:r w:rsidR="001D4A4C" w:rsidRPr="00742A49">
        <w:rPr>
          <w:bCs/>
        </w:rPr>
        <w:t xml:space="preserve"> </w:t>
      </w:r>
      <w:r w:rsidR="001D4A4C" w:rsidRPr="00087539">
        <w:t>По второму вопросу</w:t>
      </w:r>
      <w:r w:rsidR="001D4A4C" w:rsidRPr="00742A49">
        <w:t xml:space="preserve"> слушали</w:t>
      </w:r>
      <w:r w:rsidR="00116C34" w:rsidRPr="00116C34">
        <w:t xml:space="preserve"> </w:t>
      </w:r>
      <w:r w:rsidR="00116C34" w:rsidRPr="00742A49">
        <w:t xml:space="preserve"> руководителя методического совета школы </w:t>
      </w:r>
      <w:proofErr w:type="spellStart"/>
      <w:r w:rsidR="00116C34" w:rsidRPr="005A4D6B">
        <w:t>Колеганову</w:t>
      </w:r>
      <w:proofErr w:type="spellEnd"/>
      <w:r w:rsidR="00116C34" w:rsidRPr="005A4D6B">
        <w:t xml:space="preserve"> Л.П. о</w:t>
      </w:r>
      <w:r w:rsidR="00116C34" w:rsidRPr="00116C34">
        <w:t xml:space="preserve"> </w:t>
      </w:r>
      <w:r w:rsidR="00116C34">
        <w:t>подведении</w:t>
      </w:r>
      <w:r w:rsidR="00116C34" w:rsidRPr="002A6BA9">
        <w:t xml:space="preserve"> итогов аттестации, курсовой подготовки </w:t>
      </w:r>
      <w:proofErr w:type="spellStart"/>
      <w:r w:rsidR="00116C34" w:rsidRPr="002A6BA9">
        <w:t>педкадров</w:t>
      </w:r>
      <w:proofErr w:type="spellEnd"/>
      <w:r w:rsidR="00116C34" w:rsidRPr="002A6BA9">
        <w:t xml:space="preserve"> школы за учебный год. </w:t>
      </w:r>
      <w:r w:rsidR="00116C34">
        <w:t xml:space="preserve">За прошедший учебный год были аттестованы учителя: </w:t>
      </w:r>
      <w:proofErr w:type="spellStart"/>
      <w:r w:rsidR="00116C34">
        <w:t>Никомагомедова</w:t>
      </w:r>
      <w:proofErr w:type="spellEnd"/>
      <w:r w:rsidR="00116C34">
        <w:t xml:space="preserve"> З.М., Гаджиева А.К., Зимина О.А., </w:t>
      </w:r>
      <w:proofErr w:type="spellStart"/>
      <w:r w:rsidR="00116C34">
        <w:t>Хазова</w:t>
      </w:r>
      <w:proofErr w:type="spellEnd"/>
      <w:r w:rsidR="00116C34">
        <w:t xml:space="preserve"> Л.А.</w:t>
      </w:r>
      <w:r w:rsidR="00690A2E">
        <w:t xml:space="preserve"> </w:t>
      </w:r>
      <w:r w:rsidR="00116C34">
        <w:t xml:space="preserve">Были посещены их уроки, проверены рабочие </w:t>
      </w:r>
      <w:proofErr w:type="spellStart"/>
      <w:r w:rsidR="00116C34">
        <w:t>программы</w:t>
      </w:r>
      <w:proofErr w:type="gramStart"/>
      <w:r w:rsidR="00116C34">
        <w:t>,</w:t>
      </w:r>
      <w:r w:rsidR="00690A2E">
        <w:t>н</w:t>
      </w:r>
      <w:proofErr w:type="gramEnd"/>
      <w:r w:rsidR="00690A2E">
        <w:t>а</w:t>
      </w:r>
      <w:proofErr w:type="spellEnd"/>
      <w:r w:rsidR="00690A2E">
        <w:t xml:space="preserve"> данных учителей составлены представления. Переподготовку согласно ФГОС прошли: </w:t>
      </w:r>
      <w:proofErr w:type="spellStart"/>
      <w:r w:rsidR="00690A2E">
        <w:t>Винокурова</w:t>
      </w:r>
      <w:proofErr w:type="spellEnd"/>
      <w:r w:rsidR="00690A2E">
        <w:t xml:space="preserve"> И.Г., </w:t>
      </w:r>
      <w:proofErr w:type="spellStart"/>
      <w:r w:rsidR="00690A2E">
        <w:t>Колеганова</w:t>
      </w:r>
      <w:proofErr w:type="spellEnd"/>
      <w:r w:rsidR="00690A2E">
        <w:t xml:space="preserve"> Л.П., Асеева Л.А., </w:t>
      </w:r>
      <w:proofErr w:type="spellStart"/>
      <w:r w:rsidR="00690A2E">
        <w:t>Раджабова</w:t>
      </w:r>
      <w:proofErr w:type="spellEnd"/>
      <w:r w:rsidR="00690A2E">
        <w:t xml:space="preserve"> Р.М., </w:t>
      </w:r>
      <w:proofErr w:type="spellStart"/>
      <w:r w:rsidR="00690A2E">
        <w:t>Шейхмагомедова</w:t>
      </w:r>
      <w:proofErr w:type="spellEnd"/>
      <w:r w:rsidR="00690A2E">
        <w:t xml:space="preserve"> З.А. Курсовую подготовку прошли учителя: </w:t>
      </w:r>
      <w:proofErr w:type="spellStart"/>
      <w:r w:rsidR="00690A2E">
        <w:t>Майлова</w:t>
      </w:r>
      <w:proofErr w:type="spellEnd"/>
      <w:r w:rsidR="00690A2E">
        <w:t xml:space="preserve"> Л.Ш., Чумакова И.А.</w:t>
      </w:r>
      <w:r w:rsidR="001D4A4C" w:rsidRPr="00742A49">
        <w:rPr>
          <w:b/>
        </w:rPr>
        <w:t xml:space="preserve"> </w:t>
      </w:r>
    </w:p>
    <w:p w:rsidR="0011474C" w:rsidRPr="00E671BC" w:rsidRDefault="00087539" w:rsidP="00271BC5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="001D4A4C" w:rsidRPr="00742A49">
        <w:rPr>
          <w:rFonts w:ascii="Times New Roman" w:hAnsi="Times New Roman"/>
          <w:b/>
          <w:sz w:val="24"/>
        </w:rPr>
        <w:t xml:space="preserve"> </w:t>
      </w:r>
      <w:r w:rsidR="001D4A4C" w:rsidRPr="00087539">
        <w:rPr>
          <w:rFonts w:ascii="Times New Roman" w:hAnsi="Times New Roman"/>
          <w:sz w:val="24"/>
        </w:rPr>
        <w:t>По  третьему вопросу</w:t>
      </w:r>
      <w:r w:rsidR="001D4A4C" w:rsidRPr="00742A49">
        <w:rPr>
          <w:rFonts w:ascii="Times New Roman" w:hAnsi="Times New Roman"/>
          <w:sz w:val="24"/>
        </w:rPr>
        <w:t xml:space="preserve"> слушали </w:t>
      </w:r>
      <w:r w:rsidR="001D4A4C" w:rsidRPr="005A4D6B">
        <w:rPr>
          <w:rFonts w:ascii="Times New Roman" w:hAnsi="Times New Roman"/>
          <w:sz w:val="24"/>
          <w:lang w:eastAsia="ru-RU"/>
        </w:rPr>
        <w:t>руководителя</w:t>
      </w:r>
      <w:r w:rsidR="00690A2E" w:rsidRPr="00690A2E">
        <w:rPr>
          <w:rFonts w:ascii="Times New Roman" w:hAnsi="Times New Roman"/>
          <w:sz w:val="24"/>
        </w:rPr>
        <w:t xml:space="preserve"> </w:t>
      </w:r>
      <w:r w:rsidR="00690A2E" w:rsidRPr="00742A49">
        <w:rPr>
          <w:rFonts w:ascii="Times New Roman" w:hAnsi="Times New Roman"/>
          <w:sz w:val="24"/>
        </w:rPr>
        <w:t xml:space="preserve">методического совета школы </w:t>
      </w:r>
      <w:proofErr w:type="spellStart"/>
      <w:r w:rsidR="00690A2E" w:rsidRPr="005A4D6B">
        <w:rPr>
          <w:rFonts w:ascii="Times New Roman" w:hAnsi="Times New Roman"/>
          <w:sz w:val="24"/>
        </w:rPr>
        <w:t>Колеганову</w:t>
      </w:r>
      <w:proofErr w:type="spellEnd"/>
      <w:r w:rsidR="00690A2E" w:rsidRPr="005A4D6B">
        <w:rPr>
          <w:rFonts w:ascii="Times New Roman" w:hAnsi="Times New Roman"/>
          <w:sz w:val="24"/>
        </w:rPr>
        <w:t xml:space="preserve"> Л.П. </w:t>
      </w:r>
      <w:r w:rsidR="00690A2E" w:rsidRPr="00690A2E">
        <w:rPr>
          <w:rFonts w:ascii="Times New Roman" w:hAnsi="Times New Roman"/>
          <w:sz w:val="24"/>
        </w:rPr>
        <w:t xml:space="preserve"> </w:t>
      </w:r>
      <w:r w:rsidR="00690A2E">
        <w:rPr>
          <w:rFonts w:ascii="Times New Roman" w:hAnsi="Times New Roman"/>
          <w:sz w:val="24"/>
        </w:rPr>
        <w:t>о рассмотрении</w:t>
      </w:r>
      <w:r w:rsidR="00690A2E" w:rsidRPr="002A6BA9">
        <w:rPr>
          <w:rFonts w:ascii="Times New Roman" w:hAnsi="Times New Roman"/>
          <w:sz w:val="24"/>
        </w:rPr>
        <w:t xml:space="preserve"> перспективного плана работы школьных </w:t>
      </w:r>
      <w:r w:rsidR="00690A2E">
        <w:rPr>
          <w:rFonts w:ascii="Times New Roman" w:hAnsi="Times New Roman"/>
          <w:sz w:val="24"/>
        </w:rPr>
        <w:t>методических объединений на 2018-</w:t>
      </w:r>
      <w:r w:rsidR="005D56FF">
        <w:rPr>
          <w:rFonts w:ascii="Times New Roman" w:hAnsi="Times New Roman"/>
          <w:sz w:val="24"/>
        </w:rPr>
        <w:t xml:space="preserve"> </w:t>
      </w:r>
      <w:r w:rsidR="00690A2E">
        <w:rPr>
          <w:rFonts w:ascii="Times New Roman" w:hAnsi="Times New Roman"/>
          <w:sz w:val="24"/>
        </w:rPr>
        <w:t>2019</w:t>
      </w:r>
      <w:r w:rsidR="00690A2E" w:rsidRPr="002A6BA9">
        <w:rPr>
          <w:rFonts w:ascii="Times New Roman" w:hAnsi="Times New Roman"/>
          <w:sz w:val="24"/>
        </w:rPr>
        <w:t xml:space="preserve">  учебный год</w:t>
      </w:r>
      <w:r w:rsidR="0011474C">
        <w:rPr>
          <w:rFonts w:ascii="Times New Roman" w:hAnsi="Times New Roman"/>
          <w:sz w:val="24"/>
        </w:rPr>
        <w:t>.</w:t>
      </w:r>
      <w:r w:rsidR="00E671BC">
        <w:rPr>
          <w:rFonts w:ascii="Times New Roman" w:hAnsi="Times New Roman"/>
          <w:sz w:val="24"/>
        </w:rPr>
        <w:t xml:space="preserve"> Были даны</w:t>
      </w:r>
      <w:r w:rsidR="0011474C">
        <w:rPr>
          <w:rFonts w:ascii="Times New Roman" w:hAnsi="Times New Roman"/>
          <w:sz w:val="24"/>
        </w:rPr>
        <w:t xml:space="preserve"> </w:t>
      </w:r>
      <w:r w:rsidR="00E671BC">
        <w:rPr>
          <w:rFonts w:ascii="Times New Roman" w:hAnsi="Times New Roman"/>
          <w:sz w:val="24"/>
          <w:lang w:eastAsia="ru-RU"/>
        </w:rPr>
        <w:t>р</w:t>
      </w:r>
      <w:r w:rsidR="00E671BC" w:rsidRPr="002A6BA9">
        <w:rPr>
          <w:rFonts w:ascii="Times New Roman" w:hAnsi="Times New Roman"/>
          <w:sz w:val="24"/>
          <w:lang w:eastAsia="ru-RU"/>
        </w:rPr>
        <w:t>екомендации к перспективному плану работы м</w:t>
      </w:r>
      <w:r w:rsidR="00E671BC">
        <w:rPr>
          <w:rFonts w:ascii="Times New Roman" w:hAnsi="Times New Roman"/>
          <w:sz w:val="24"/>
          <w:lang w:eastAsia="ru-RU"/>
        </w:rPr>
        <w:t>етодического совета на новый</w:t>
      </w:r>
      <w:r w:rsidR="00E671BC" w:rsidRPr="002A6BA9">
        <w:rPr>
          <w:rFonts w:ascii="Times New Roman" w:hAnsi="Times New Roman"/>
          <w:sz w:val="24"/>
          <w:lang w:eastAsia="ru-RU"/>
        </w:rPr>
        <w:t xml:space="preserve"> учебный год</w:t>
      </w:r>
      <w:r w:rsidR="00E671BC">
        <w:rPr>
          <w:rFonts w:ascii="Times New Roman" w:hAnsi="Times New Roman"/>
          <w:sz w:val="24"/>
          <w:lang w:eastAsia="ru-RU"/>
        </w:rPr>
        <w:t xml:space="preserve">. </w:t>
      </w:r>
      <w:r w:rsidR="0011474C">
        <w:rPr>
          <w:rFonts w:ascii="Times New Roman" w:hAnsi="Times New Roman"/>
          <w:sz w:val="24"/>
        </w:rPr>
        <w:t>В план</w:t>
      </w:r>
      <w:r w:rsidR="005D56FF">
        <w:rPr>
          <w:rFonts w:ascii="Times New Roman" w:hAnsi="Times New Roman"/>
          <w:sz w:val="24"/>
        </w:rPr>
        <w:t xml:space="preserve"> МО</w:t>
      </w:r>
      <w:r w:rsidR="0011474C">
        <w:rPr>
          <w:rFonts w:ascii="Times New Roman" w:hAnsi="Times New Roman"/>
          <w:sz w:val="24"/>
        </w:rPr>
        <w:t xml:space="preserve">  необходимо  включить все </w:t>
      </w:r>
      <w:r w:rsidR="001D4A4C" w:rsidRPr="005A4D6B">
        <w:rPr>
          <w:rFonts w:ascii="Times New Roman" w:hAnsi="Times New Roman"/>
          <w:sz w:val="24"/>
          <w:lang w:eastAsia="ru-RU"/>
        </w:rPr>
        <w:t xml:space="preserve"> </w:t>
      </w:r>
      <w:r w:rsidR="0011474C" w:rsidRPr="005D56FF">
        <w:rPr>
          <w:rFonts w:ascii="Times New Roman" w:hAnsi="Times New Roman"/>
          <w:bCs/>
          <w:sz w:val="24"/>
          <w:lang w:eastAsia="ru-RU"/>
        </w:rPr>
        <w:t>формы организации методической работы в школе:</w:t>
      </w:r>
      <w:r w:rsidR="0011474C">
        <w:rPr>
          <w:rFonts w:ascii="Times New Roman" w:hAnsi="Times New Roman"/>
          <w:b/>
          <w:bCs/>
          <w:sz w:val="24"/>
          <w:lang w:eastAsia="ru-RU"/>
        </w:rPr>
        <w:t xml:space="preserve"> </w:t>
      </w:r>
      <w:r w:rsidR="0011474C">
        <w:rPr>
          <w:rFonts w:ascii="Times New Roman" w:hAnsi="Times New Roman"/>
          <w:sz w:val="24"/>
          <w:lang w:eastAsia="ru-RU"/>
        </w:rPr>
        <w:t>работу</w:t>
      </w:r>
      <w:r w:rsidR="0011474C" w:rsidRPr="002A6BA9">
        <w:rPr>
          <w:rFonts w:ascii="Times New Roman" w:hAnsi="Times New Roman"/>
          <w:sz w:val="24"/>
          <w:lang w:eastAsia="ru-RU"/>
        </w:rPr>
        <w:t xml:space="preserve"> по реализации единой задачи и проблемы</w:t>
      </w:r>
      <w:r w:rsidR="0011474C">
        <w:rPr>
          <w:rFonts w:ascii="Times New Roman" w:hAnsi="Times New Roman"/>
          <w:sz w:val="24"/>
          <w:lang w:eastAsia="ru-RU"/>
        </w:rPr>
        <w:t>;</w:t>
      </w:r>
      <w:r w:rsidR="005D56FF">
        <w:rPr>
          <w:rFonts w:ascii="Times New Roman" w:hAnsi="Times New Roman"/>
          <w:b/>
          <w:bCs/>
          <w:sz w:val="24"/>
          <w:lang w:eastAsia="ru-RU"/>
        </w:rPr>
        <w:t xml:space="preserve"> </w:t>
      </w:r>
      <w:r w:rsidR="0011474C">
        <w:rPr>
          <w:rFonts w:ascii="Times New Roman" w:hAnsi="Times New Roman"/>
          <w:sz w:val="24"/>
          <w:lang w:eastAsia="ru-RU"/>
        </w:rPr>
        <w:t>у</w:t>
      </w:r>
      <w:r w:rsidR="0011474C" w:rsidRPr="002A6BA9">
        <w:rPr>
          <w:rFonts w:ascii="Times New Roman" w:hAnsi="Times New Roman"/>
          <w:sz w:val="24"/>
          <w:lang w:eastAsia="ru-RU"/>
        </w:rPr>
        <w:t>частие в методических семинарах</w:t>
      </w:r>
      <w:r w:rsidR="0011474C">
        <w:rPr>
          <w:rFonts w:ascii="Times New Roman" w:hAnsi="Times New Roman"/>
          <w:sz w:val="24"/>
          <w:lang w:eastAsia="ru-RU"/>
        </w:rPr>
        <w:t>; п</w:t>
      </w:r>
      <w:r w:rsidR="0011474C" w:rsidRPr="002A6BA9">
        <w:rPr>
          <w:rFonts w:ascii="Times New Roman" w:hAnsi="Times New Roman"/>
          <w:sz w:val="24"/>
          <w:lang w:eastAsia="ru-RU"/>
        </w:rPr>
        <w:t>редметные и тематические курсы</w:t>
      </w:r>
      <w:r w:rsidR="0011474C">
        <w:rPr>
          <w:rFonts w:ascii="Times New Roman" w:hAnsi="Times New Roman"/>
          <w:sz w:val="24"/>
          <w:lang w:eastAsia="ru-RU"/>
        </w:rPr>
        <w:t>;</w:t>
      </w:r>
    </w:p>
    <w:p w:rsidR="0011474C" w:rsidRPr="002A6BA9" w:rsidRDefault="0011474C" w:rsidP="00271BC5">
      <w:pPr>
        <w:shd w:val="clear" w:color="auto" w:fill="FFFFFF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работу</w:t>
      </w:r>
      <w:r w:rsidRPr="002A6BA9">
        <w:rPr>
          <w:rFonts w:ascii="Times New Roman" w:hAnsi="Times New Roman"/>
          <w:sz w:val="24"/>
          <w:lang w:eastAsia="ru-RU"/>
        </w:rPr>
        <w:t xml:space="preserve"> с членами научного общества учащихся (НОУ)</w:t>
      </w:r>
      <w:proofErr w:type="gramStart"/>
      <w:r>
        <w:rPr>
          <w:rFonts w:ascii="Times New Roman" w:hAnsi="Times New Roman"/>
          <w:sz w:val="24"/>
          <w:lang w:eastAsia="ru-RU"/>
        </w:rPr>
        <w:t>;с</w:t>
      </w:r>
      <w:proofErr w:type="gramEnd"/>
      <w:r w:rsidRPr="002A6BA9">
        <w:rPr>
          <w:rFonts w:ascii="Times New Roman" w:hAnsi="Times New Roman"/>
          <w:sz w:val="24"/>
          <w:lang w:eastAsia="ru-RU"/>
        </w:rPr>
        <w:t xml:space="preserve">оздание папок с обобщением </w:t>
      </w:r>
      <w:proofErr w:type="spellStart"/>
      <w:r w:rsidRPr="002A6BA9">
        <w:rPr>
          <w:rFonts w:ascii="Times New Roman" w:hAnsi="Times New Roman"/>
          <w:sz w:val="24"/>
          <w:lang w:eastAsia="ru-RU"/>
        </w:rPr>
        <w:t>опыта</w:t>
      </w:r>
      <w:r>
        <w:rPr>
          <w:rFonts w:ascii="Times New Roman" w:hAnsi="Times New Roman"/>
          <w:sz w:val="24"/>
          <w:lang w:eastAsia="ru-RU"/>
        </w:rPr>
        <w:t>;п</w:t>
      </w:r>
      <w:r w:rsidRPr="002A6BA9">
        <w:rPr>
          <w:rFonts w:ascii="Times New Roman" w:hAnsi="Times New Roman"/>
          <w:sz w:val="24"/>
          <w:lang w:eastAsia="ru-RU"/>
        </w:rPr>
        <w:t>роведение</w:t>
      </w:r>
      <w:proofErr w:type="spellEnd"/>
      <w:r w:rsidRPr="002A6BA9">
        <w:rPr>
          <w:rFonts w:ascii="Times New Roman" w:hAnsi="Times New Roman"/>
          <w:sz w:val="24"/>
          <w:lang w:eastAsia="ru-RU"/>
        </w:rPr>
        <w:t xml:space="preserve"> открытых </w:t>
      </w:r>
      <w:proofErr w:type="spellStart"/>
      <w:r w:rsidRPr="002A6BA9">
        <w:rPr>
          <w:rFonts w:ascii="Times New Roman" w:hAnsi="Times New Roman"/>
          <w:sz w:val="24"/>
          <w:lang w:eastAsia="ru-RU"/>
        </w:rPr>
        <w:t>уроков</w:t>
      </w:r>
      <w:r>
        <w:rPr>
          <w:rFonts w:ascii="Times New Roman" w:hAnsi="Times New Roman"/>
          <w:sz w:val="24"/>
          <w:lang w:eastAsia="ru-RU"/>
        </w:rPr>
        <w:t>;т</w:t>
      </w:r>
      <w:r w:rsidRPr="002A6BA9">
        <w:rPr>
          <w:rFonts w:ascii="Times New Roman" w:hAnsi="Times New Roman"/>
          <w:sz w:val="24"/>
          <w:lang w:eastAsia="ru-RU"/>
        </w:rPr>
        <w:t>ворческие</w:t>
      </w:r>
      <w:proofErr w:type="spellEnd"/>
      <w:r w:rsidRPr="002A6BA9">
        <w:rPr>
          <w:rFonts w:ascii="Times New Roman" w:hAnsi="Times New Roman"/>
          <w:sz w:val="24"/>
          <w:lang w:eastAsia="ru-RU"/>
        </w:rPr>
        <w:t xml:space="preserve"> отчеты учителей</w:t>
      </w:r>
      <w:r>
        <w:rPr>
          <w:rFonts w:ascii="Times New Roman" w:hAnsi="Times New Roman"/>
          <w:sz w:val="24"/>
          <w:lang w:eastAsia="ru-RU"/>
        </w:rPr>
        <w:t>; у</w:t>
      </w:r>
      <w:r w:rsidRPr="002A6BA9">
        <w:rPr>
          <w:rFonts w:ascii="Times New Roman" w:hAnsi="Times New Roman"/>
          <w:sz w:val="24"/>
          <w:lang w:eastAsia="ru-RU"/>
        </w:rPr>
        <w:t>частие в научно-практических конференциях</w:t>
      </w:r>
      <w:r>
        <w:rPr>
          <w:rFonts w:ascii="Times New Roman" w:hAnsi="Times New Roman"/>
          <w:sz w:val="24"/>
          <w:lang w:eastAsia="ru-RU"/>
        </w:rPr>
        <w:t xml:space="preserve">; организацию </w:t>
      </w:r>
      <w:r w:rsidRPr="002A6BA9">
        <w:rPr>
          <w:rFonts w:ascii="Times New Roman" w:hAnsi="Times New Roman"/>
          <w:sz w:val="24"/>
          <w:lang w:eastAsia="ru-RU"/>
        </w:rPr>
        <w:t xml:space="preserve"> и проведение тематических и проблемных педсоветов</w:t>
      </w:r>
      <w:r w:rsidR="005D56FF">
        <w:rPr>
          <w:rFonts w:ascii="Times New Roman" w:hAnsi="Times New Roman"/>
          <w:sz w:val="24"/>
          <w:lang w:eastAsia="ru-RU"/>
        </w:rPr>
        <w:t xml:space="preserve">; </w:t>
      </w:r>
      <w:r>
        <w:rPr>
          <w:rFonts w:ascii="Times New Roman" w:hAnsi="Times New Roman"/>
          <w:sz w:val="24"/>
          <w:lang w:eastAsia="ru-RU"/>
        </w:rPr>
        <w:t>работу</w:t>
      </w:r>
      <w:r w:rsidRPr="002A6BA9">
        <w:rPr>
          <w:rFonts w:ascii="Times New Roman" w:hAnsi="Times New Roman"/>
          <w:sz w:val="24"/>
          <w:lang w:eastAsia="ru-RU"/>
        </w:rPr>
        <w:t>  методического совета</w:t>
      </w:r>
      <w:r w:rsidR="005D56FF">
        <w:rPr>
          <w:rFonts w:ascii="Times New Roman" w:hAnsi="Times New Roman"/>
          <w:sz w:val="24"/>
          <w:lang w:eastAsia="ru-RU"/>
        </w:rPr>
        <w:t>; работу</w:t>
      </w:r>
      <w:r w:rsidRPr="002A6BA9">
        <w:rPr>
          <w:rFonts w:ascii="Times New Roman" w:hAnsi="Times New Roman"/>
          <w:sz w:val="24"/>
          <w:lang w:eastAsia="ru-RU"/>
        </w:rPr>
        <w:t xml:space="preserve"> учителей над темами самообразования</w:t>
      </w:r>
      <w:r w:rsidR="005D56FF">
        <w:rPr>
          <w:rFonts w:ascii="Times New Roman" w:hAnsi="Times New Roman"/>
          <w:sz w:val="24"/>
          <w:lang w:eastAsia="ru-RU"/>
        </w:rPr>
        <w:t>;</w:t>
      </w:r>
    </w:p>
    <w:p w:rsidR="001D4A4C" w:rsidRPr="00087539" w:rsidRDefault="005D56FF" w:rsidP="00271BC5">
      <w:pPr>
        <w:shd w:val="clear" w:color="auto" w:fill="FFFFFF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е</w:t>
      </w:r>
      <w:r w:rsidR="0011474C" w:rsidRPr="002A6BA9">
        <w:rPr>
          <w:rFonts w:ascii="Times New Roman" w:hAnsi="Times New Roman"/>
          <w:sz w:val="24"/>
          <w:lang w:eastAsia="ru-RU"/>
        </w:rPr>
        <w:t>диные методические дни, открытые уроки с их анализом и самоанализом</w:t>
      </w:r>
      <w:r>
        <w:rPr>
          <w:rFonts w:ascii="Times New Roman" w:hAnsi="Times New Roman"/>
          <w:sz w:val="24"/>
          <w:lang w:eastAsia="ru-RU"/>
        </w:rPr>
        <w:t xml:space="preserve">; </w:t>
      </w:r>
      <w:proofErr w:type="spellStart"/>
      <w:r>
        <w:rPr>
          <w:rFonts w:ascii="Times New Roman" w:hAnsi="Times New Roman"/>
          <w:sz w:val="24"/>
          <w:lang w:eastAsia="ru-RU"/>
        </w:rPr>
        <w:t>в</w:t>
      </w:r>
      <w:r w:rsidR="0011474C" w:rsidRPr="002A6BA9">
        <w:rPr>
          <w:rFonts w:ascii="Times New Roman" w:hAnsi="Times New Roman"/>
          <w:sz w:val="24"/>
          <w:lang w:eastAsia="ru-RU"/>
        </w:rPr>
        <w:t>заимопосещение</w:t>
      </w:r>
      <w:proofErr w:type="spellEnd"/>
      <w:r w:rsidR="0011474C" w:rsidRPr="002A6BA9">
        <w:rPr>
          <w:rFonts w:ascii="Times New Roman" w:hAnsi="Times New Roman"/>
          <w:sz w:val="24"/>
          <w:lang w:eastAsia="ru-RU"/>
        </w:rPr>
        <w:t>  и анализ уроков</w:t>
      </w:r>
      <w:r>
        <w:rPr>
          <w:rFonts w:ascii="Times New Roman" w:hAnsi="Times New Roman"/>
          <w:sz w:val="24"/>
          <w:lang w:eastAsia="ru-RU"/>
        </w:rPr>
        <w:t xml:space="preserve">; </w:t>
      </w:r>
      <w:r w:rsidR="0011474C" w:rsidRPr="002A6BA9">
        <w:rPr>
          <w:rFonts w:ascii="Times New Roman" w:hAnsi="Times New Roman"/>
          <w:sz w:val="24"/>
          <w:lang w:eastAsia="ru-RU"/>
        </w:rPr>
        <w:t>«Круглые столы»</w:t>
      </w:r>
      <w:r>
        <w:rPr>
          <w:rFonts w:ascii="Times New Roman" w:hAnsi="Times New Roman"/>
          <w:sz w:val="24"/>
          <w:lang w:eastAsia="ru-RU"/>
        </w:rPr>
        <w:t>; педагогические</w:t>
      </w:r>
      <w:r w:rsidR="0011474C" w:rsidRPr="002A6BA9">
        <w:rPr>
          <w:rFonts w:ascii="Times New Roman" w:hAnsi="Times New Roman"/>
          <w:sz w:val="24"/>
          <w:lang w:eastAsia="ru-RU"/>
        </w:rPr>
        <w:t>  мониторинг</w:t>
      </w:r>
      <w:r>
        <w:rPr>
          <w:rFonts w:ascii="Times New Roman" w:hAnsi="Times New Roman"/>
          <w:sz w:val="24"/>
          <w:lang w:eastAsia="ru-RU"/>
        </w:rPr>
        <w:t>и; индивидуальную адресную методическую</w:t>
      </w:r>
      <w:r w:rsidR="0011474C" w:rsidRPr="002A6BA9">
        <w:rPr>
          <w:rFonts w:ascii="Times New Roman" w:hAnsi="Times New Roman"/>
          <w:sz w:val="24"/>
          <w:lang w:eastAsia="ru-RU"/>
        </w:rPr>
        <w:t xml:space="preserve"> помощь</w:t>
      </w:r>
      <w:r>
        <w:rPr>
          <w:rFonts w:ascii="Times New Roman" w:hAnsi="Times New Roman"/>
          <w:sz w:val="24"/>
          <w:lang w:eastAsia="ru-RU"/>
        </w:rPr>
        <w:t>.</w:t>
      </w:r>
    </w:p>
    <w:p w:rsidR="001D4A4C" w:rsidRDefault="001D4A4C" w:rsidP="00271BC5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  </w:t>
      </w:r>
      <w:r w:rsidRPr="00087539">
        <w:rPr>
          <w:rFonts w:ascii="Times New Roman" w:hAnsi="Times New Roman"/>
          <w:sz w:val="24"/>
        </w:rPr>
        <w:t>По четвертому вопросу</w:t>
      </w:r>
      <w:r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Pr="005A4D6B">
        <w:rPr>
          <w:rFonts w:ascii="Times New Roman" w:hAnsi="Times New Roman"/>
          <w:sz w:val="24"/>
        </w:rPr>
        <w:t>Колеганову</w:t>
      </w:r>
      <w:proofErr w:type="spellEnd"/>
      <w:r w:rsidRPr="005A4D6B">
        <w:rPr>
          <w:rFonts w:ascii="Times New Roman" w:hAnsi="Times New Roman"/>
          <w:sz w:val="24"/>
        </w:rPr>
        <w:t xml:space="preserve"> Л.П. о</w:t>
      </w:r>
      <w:r w:rsidR="005D56FF">
        <w:rPr>
          <w:rFonts w:ascii="Times New Roman" w:hAnsi="Times New Roman"/>
          <w:sz w:val="24"/>
        </w:rPr>
        <w:t xml:space="preserve">б </w:t>
      </w:r>
      <w:r w:rsidR="005D56FF" w:rsidRPr="005D56FF">
        <w:rPr>
          <w:rFonts w:ascii="Times New Roman" w:hAnsi="Times New Roman"/>
          <w:sz w:val="24"/>
        </w:rPr>
        <w:t xml:space="preserve"> </w:t>
      </w:r>
      <w:r w:rsidR="005D56FF">
        <w:rPr>
          <w:rFonts w:ascii="Times New Roman" w:hAnsi="Times New Roman"/>
          <w:sz w:val="24"/>
        </w:rPr>
        <w:t xml:space="preserve">оценке </w:t>
      </w:r>
      <w:r w:rsidR="005D56FF" w:rsidRPr="002A6BA9">
        <w:rPr>
          <w:rFonts w:ascii="Times New Roman" w:hAnsi="Times New Roman"/>
          <w:sz w:val="24"/>
        </w:rPr>
        <w:t xml:space="preserve"> методической работы школы за учебный год. </w:t>
      </w:r>
      <w:r w:rsidR="005D56FF">
        <w:rPr>
          <w:rFonts w:ascii="Times New Roman" w:hAnsi="Times New Roman"/>
          <w:sz w:val="24"/>
        </w:rPr>
        <w:t xml:space="preserve">Выступили руководители МО, руководитель НОУ, директор школы </w:t>
      </w:r>
      <w:proofErr w:type="spellStart"/>
      <w:r w:rsidR="005D56FF">
        <w:rPr>
          <w:rFonts w:ascii="Times New Roman" w:hAnsi="Times New Roman"/>
          <w:sz w:val="24"/>
        </w:rPr>
        <w:t>Винокурова</w:t>
      </w:r>
      <w:proofErr w:type="spellEnd"/>
      <w:r w:rsidR="005D56FF">
        <w:rPr>
          <w:rFonts w:ascii="Times New Roman" w:hAnsi="Times New Roman"/>
          <w:sz w:val="24"/>
        </w:rPr>
        <w:t xml:space="preserve"> И.Г., заместитель</w:t>
      </w:r>
      <w:r w:rsidR="00AC4ADA">
        <w:rPr>
          <w:rFonts w:ascii="Times New Roman" w:hAnsi="Times New Roman"/>
          <w:sz w:val="24"/>
        </w:rPr>
        <w:t xml:space="preserve"> директора по ВР </w:t>
      </w:r>
      <w:proofErr w:type="spellStart"/>
      <w:r w:rsidR="00AC4ADA">
        <w:rPr>
          <w:rFonts w:ascii="Times New Roman" w:hAnsi="Times New Roman"/>
          <w:sz w:val="24"/>
        </w:rPr>
        <w:t>Аганьянц</w:t>
      </w:r>
      <w:proofErr w:type="spellEnd"/>
      <w:r w:rsidR="00AC4ADA">
        <w:rPr>
          <w:rFonts w:ascii="Times New Roman" w:hAnsi="Times New Roman"/>
          <w:sz w:val="24"/>
        </w:rPr>
        <w:t xml:space="preserve"> А.П.  В</w:t>
      </w:r>
      <w:r w:rsidR="005D56FF">
        <w:rPr>
          <w:rFonts w:ascii="Times New Roman" w:hAnsi="Times New Roman"/>
          <w:sz w:val="24"/>
        </w:rPr>
        <w:t xml:space="preserve"> результате обсуждения </w:t>
      </w:r>
      <w:r w:rsidR="00AC4ADA">
        <w:rPr>
          <w:rFonts w:ascii="Times New Roman" w:hAnsi="Times New Roman"/>
          <w:sz w:val="24"/>
        </w:rPr>
        <w:t xml:space="preserve">поступили предложения  </w:t>
      </w:r>
      <w:r w:rsidR="005D56FF">
        <w:rPr>
          <w:rFonts w:ascii="Times New Roman" w:hAnsi="Times New Roman"/>
          <w:sz w:val="24"/>
        </w:rPr>
        <w:t xml:space="preserve"> оцен</w:t>
      </w:r>
      <w:r w:rsidR="00AC4ADA">
        <w:rPr>
          <w:rFonts w:ascii="Times New Roman" w:hAnsi="Times New Roman"/>
          <w:sz w:val="24"/>
        </w:rPr>
        <w:t xml:space="preserve">ить </w:t>
      </w:r>
      <w:r w:rsidR="005D56FF">
        <w:rPr>
          <w:rFonts w:ascii="Times New Roman" w:hAnsi="Times New Roman"/>
          <w:sz w:val="24"/>
        </w:rPr>
        <w:t xml:space="preserve"> </w:t>
      </w:r>
      <w:r w:rsidR="00AC4ADA">
        <w:rPr>
          <w:rFonts w:ascii="Times New Roman" w:hAnsi="Times New Roman"/>
          <w:sz w:val="24"/>
        </w:rPr>
        <w:t>методическую работу</w:t>
      </w:r>
      <w:r w:rsidR="005D56FF" w:rsidRPr="002A6BA9">
        <w:rPr>
          <w:rFonts w:ascii="Times New Roman" w:hAnsi="Times New Roman"/>
          <w:sz w:val="24"/>
        </w:rPr>
        <w:t xml:space="preserve"> школы за учебный год</w:t>
      </w:r>
      <w:r w:rsidR="005D56FF">
        <w:rPr>
          <w:rFonts w:ascii="Times New Roman" w:hAnsi="Times New Roman"/>
          <w:sz w:val="24"/>
        </w:rPr>
        <w:t xml:space="preserve"> </w:t>
      </w:r>
      <w:r w:rsidR="00AC4ADA">
        <w:rPr>
          <w:rFonts w:ascii="Times New Roman" w:hAnsi="Times New Roman"/>
          <w:sz w:val="24"/>
        </w:rPr>
        <w:t xml:space="preserve"> на </w:t>
      </w:r>
      <w:r w:rsidR="005D56FF">
        <w:rPr>
          <w:rFonts w:ascii="Times New Roman" w:hAnsi="Times New Roman"/>
          <w:sz w:val="24"/>
        </w:rPr>
        <w:t>«удовлетворительно».</w:t>
      </w:r>
    </w:p>
    <w:p w:rsidR="00E671BC" w:rsidRDefault="00E671BC" w:rsidP="00271BC5">
      <w:pPr>
        <w:rPr>
          <w:rFonts w:ascii="Times New Roman" w:hAnsi="Times New Roman"/>
          <w:sz w:val="24"/>
        </w:rPr>
      </w:pPr>
    </w:p>
    <w:p w:rsidR="00E671BC" w:rsidRPr="00126409" w:rsidRDefault="00E671BC" w:rsidP="00271BC5">
      <w:r w:rsidRPr="00087539">
        <w:rPr>
          <w:rFonts w:ascii="Times New Roman" w:hAnsi="Times New Roman"/>
          <w:b/>
          <w:sz w:val="24"/>
        </w:rPr>
        <w:lastRenderedPageBreak/>
        <w:t xml:space="preserve">          </w:t>
      </w:r>
      <w:proofErr w:type="gramStart"/>
      <w:r w:rsidRPr="00087539">
        <w:rPr>
          <w:rFonts w:ascii="Times New Roman" w:hAnsi="Times New Roman"/>
          <w:sz w:val="24"/>
        </w:rPr>
        <w:t>По  пятому вопросу</w:t>
      </w:r>
      <w:r w:rsidR="00087539">
        <w:rPr>
          <w:rFonts w:ascii="Times New Roman" w:hAnsi="Times New Roman"/>
          <w:sz w:val="24"/>
        </w:rPr>
        <w:t xml:space="preserve"> </w:t>
      </w:r>
      <w:r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Pr="005A4D6B">
        <w:rPr>
          <w:rFonts w:ascii="Times New Roman" w:hAnsi="Times New Roman"/>
          <w:sz w:val="24"/>
        </w:rPr>
        <w:t>Колеганову</w:t>
      </w:r>
      <w:proofErr w:type="spellEnd"/>
      <w:r w:rsidRPr="005A4D6B">
        <w:rPr>
          <w:rFonts w:ascii="Times New Roman" w:hAnsi="Times New Roman"/>
          <w:sz w:val="24"/>
        </w:rPr>
        <w:t xml:space="preserve"> Л.П. о</w:t>
      </w:r>
      <w:r>
        <w:rPr>
          <w:rFonts w:ascii="Times New Roman" w:hAnsi="Times New Roman"/>
          <w:sz w:val="24"/>
        </w:rPr>
        <w:t xml:space="preserve"> рассмотрении</w:t>
      </w:r>
      <w:r w:rsidRPr="002A6BA9">
        <w:rPr>
          <w:rFonts w:ascii="Times New Roman" w:hAnsi="Times New Roman"/>
          <w:sz w:val="24"/>
        </w:rPr>
        <w:t xml:space="preserve"> критериев эффективности работы учителей</w:t>
      </w:r>
      <w:r w:rsidR="00D41EF0">
        <w:rPr>
          <w:rFonts w:ascii="Times New Roman" w:hAnsi="Times New Roman"/>
          <w:sz w:val="24"/>
        </w:rPr>
        <w:t>: у</w:t>
      </w:r>
      <w:r w:rsidR="00D41EF0" w:rsidRPr="002A6BA9">
        <w:rPr>
          <w:rFonts w:ascii="Times New Roman" w:hAnsi="Times New Roman"/>
          <w:sz w:val="24"/>
          <w:lang w:eastAsia="ru-RU"/>
        </w:rPr>
        <w:t>довлетворение социального запроса населения в обучении,</w:t>
      </w:r>
      <w:r w:rsidR="00D41EF0">
        <w:rPr>
          <w:rFonts w:ascii="Times New Roman" w:hAnsi="Times New Roman"/>
          <w:sz w:val="24"/>
          <w:lang w:eastAsia="ru-RU"/>
        </w:rPr>
        <w:t xml:space="preserve"> образовании и воспитании детей;</w:t>
      </w:r>
      <w:r w:rsidR="00D41EF0">
        <w:rPr>
          <w:rFonts w:ascii="Times New Roman" w:hAnsi="Times New Roman"/>
          <w:sz w:val="24"/>
          <w:lang w:eastAsia="ru-RU"/>
        </w:rPr>
        <w:br/>
        <w:t>с</w:t>
      </w:r>
      <w:r w:rsidR="00D41EF0" w:rsidRPr="002A6BA9">
        <w:rPr>
          <w:rFonts w:ascii="Times New Roman" w:hAnsi="Times New Roman"/>
          <w:sz w:val="24"/>
          <w:lang w:eastAsia="ru-RU"/>
        </w:rPr>
        <w:t xml:space="preserve">охранение и укрепление здоровья и физического развития школьников за счет оптимизации образовательного процесса, использования </w:t>
      </w:r>
      <w:proofErr w:type="spellStart"/>
      <w:r w:rsidR="00D41EF0" w:rsidRPr="002A6BA9">
        <w:rPr>
          <w:rFonts w:ascii="Times New Roman" w:hAnsi="Times New Roman"/>
          <w:sz w:val="24"/>
          <w:lang w:eastAsia="ru-RU"/>
        </w:rPr>
        <w:t>зд</w:t>
      </w:r>
      <w:r w:rsidR="00E455B3">
        <w:rPr>
          <w:rFonts w:ascii="Times New Roman" w:hAnsi="Times New Roman"/>
          <w:sz w:val="24"/>
          <w:lang w:eastAsia="ru-RU"/>
        </w:rPr>
        <w:t>оровье</w:t>
      </w:r>
      <w:r w:rsidR="00D41EF0">
        <w:rPr>
          <w:rFonts w:ascii="Times New Roman" w:hAnsi="Times New Roman"/>
          <w:sz w:val="24"/>
          <w:lang w:eastAsia="ru-RU"/>
        </w:rPr>
        <w:t>сберегающих</w:t>
      </w:r>
      <w:proofErr w:type="spellEnd"/>
      <w:r w:rsidR="00D41EF0">
        <w:rPr>
          <w:rFonts w:ascii="Times New Roman" w:hAnsi="Times New Roman"/>
          <w:sz w:val="24"/>
          <w:lang w:eastAsia="ru-RU"/>
        </w:rPr>
        <w:t xml:space="preserve"> технологий; ф</w:t>
      </w:r>
      <w:r w:rsidR="00D41EF0" w:rsidRPr="002A6BA9">
        <w:rPr>
          <w:rFonts w:ascii="Times New Roman" w:hAnsi="Times New Roman"/>
          <w:sz w:val="24"/>
          <w:lang w:eastAsia="ru-RU"/>
        </w:rPr>
        <w:t>ормирование потребности у учащихся проявлять заботу о своем здоровье и стремле</w:t>
      </w:r>
      <w:r w:rsidR="00D41EF0">
        <w:rPr>
          <w:rFonts w:ascii="Times New Roman" w:hAnsi="Times New Roman"/>
          <w:sz w:val="24"/>
          <w:lang w:eastAsia="ru-RU"/>
        </w:rPr>
        <w:t>ния к здоровому образу жизни;</w:t>
      </w:r>
      <w:proofErr w:type="gramEnd"/>
      <w:r w:rsidR="00D41EF0">
        <w:rPr>
          <w:rFonts w:ascii="Times New Roman" w:hAnsi="Times New Roman"/>
          <w:sz w:val="24"/>
          <w:lang w:eastAsia="ru-RU"/>
        </w:rPr>
        <w:t xml:space="preserve"> п</w:t>
      </w:r>
      <w:r w:rsidR="00D41EF0" w:rsidRPr="002A6BA9">
        <w:rPr>
          <w:rFonts w:ascii="Times New Roman" w:hAnsi="Times New Roman"/>
          <w:sz w:val="24"/>
          <w:lang w:eastAsia="ru-RU"/>
        </w:rPr>
        <w:t>овышение качества образованности школьник</w:t>
      </w:r>
      <w:r w:rsidR="00D41EF0">
        <w:rPr>
          <w:rFonts w:ascii="Times New Roman" w:hAnsi="Times New Roman"/>
          <w:sz w:val="24"/>
          <w:lang w:eastAsia="ru-RU"/>
        </w:rPr>
        <w:t>а, уровня его воспитанности; л</w:t>
      </w:r>
      <w:r w:rsidR="00D41EF0" w:rsidRPr="002A6BA9">
        <w:rPr>
          <w:rFonts w:ascii="Times New Roman" w:hAnsi="Times New Roman"/>
          <w:sz w:val="24"/>
          <w:lang w:eastAsia="ru-RU"/>
        </w:rPr>
        <w:t>ичностный рост каждого учащегося, снижение количественного соста</w:t>
      </w:r>
      <w:r w:rsidR="00D41EF0">
        <w:rPr>
          <w:rFonts w:ascii="Times New Roman" w:hAnsi="Times New Roman"/>
          <w:sz w:val="24"/>
          <w:lang w:eastAsia="ru-RU"/>
        </w:rPr>
        <w:t>ва учащихся группы «риска»; а</w:t>
      </w:r>
      <w:r w:rsidR="00D41EF0" w:rsidRPr="002A6BA9">
        <w:rPr>
          <w:rFonts w:ascii="Times New Roman" w:hAnsi="Times New Roman"/>
          <w:sz w:val="24"/>
          <w:lang w:eastAsia="ru-RU"/>
        </w:rPr>
        <w:t>даптация выпускника в социум – готовность к самостоятельному выбору и принятию решения, усиление ответственности за последствия своих поступков</w:t>
      </w:r>
      <w:r w:rsidR="00D41EF0">
        <w:rPr>
          <w:rFonts w:ascii="Times New Roman" w:hAnsi="Times New Roman"/>
          <w:sz w:val="24"/>
          <w:lang w:eastAsia="ru-RU"/>
        </w:rPr>
        <w:t>.</w:t>
      </w:r>
    </w:p>
    <w:p w:rsidR="001D4A4C" w:rsidRPr="00126409" w:rsidRDefault="001D4A4C" w:rsidP="00271BC5">
      <w:pPr>
        <w:shd w:val="clear" w:color="auto" w:fill="FFFFFF"/>
        <w:jc w:val="both"/>
        <w:outlineLvl w:val="0"/>
        <w:rPr>
          <w:rFonts w:ascii="Times New Roman" w:hAnsi="Times New Roman"/>
          <w:bCs/>
          <w:kern w:val="36"/>
          <w:sz w:val="24"/>
          <w:u w:val="single"/>
          <w:lang w:eastAsia="ru-RU"/>
        </w:rPr>
      </w:pPr>
    </w:p>
    <w:p w:rsidR="001D4A4C" w:rsidRPr="00087539" w:rsidRDefault="001D4A4C" w:rsidP="00271BC5">
      <w:pPr>
        <w:jc w:val="center"/>
        <w:rPr>
          <w:rFonts w:ascii="Times New Roman" w:hAnsi="Times New Roman"/>
          <w:sz w:val="24"/>
        </w:rPr>
      </w:pPr>
      <w:r w:rsidRPr="00087539">
        <w:rPr>
          <w:rFonts w:ascii="Times New Roman" w:hAnsi="Times New Roman"/>
          <w:sz w:val="24"/>
        </w:rPr>
        <w:t>Постановили:</w:t>
      </w:r>
    </w:p>
    <w:p w:rsidR="001D4A4C" w:rsidRPr="00C853B5" w:rsidRDefault="00C853B5" w:rsidP="00271BC5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4"/>
        </w:rPr>
      </w:pPr>
      <w:r w:rsidRPr="00C853B5">
        <w:rPr>
          <w:rFonts w:ascii="Times New Roman" w:hAnsi="Times New Roman"/>
          <w:sz w:val="24"/>
        </w:rPr>
        <w:t xml:space="preserve">Итоги  обмена опытом учителей  и обобщение опыта считать необходимыми для </w:t>
      </w:r>
      <w:r w:rsidR="002E5F4C">
        <w:rPr>
          <w:rFonts w:ascii="Times New Roman" w:hAnsi="Times New Roman"/>
          <w:sz w:val="24"/>
        </w:rPr>
        <w:t xml:space="preserve">дальнейшей </w:t>
      </w:r>
      <w:r w:rsidRPr="00C853B5">
        <w:rPr>
          <w:rFonts w:ascii="Times New Roman" w:hAnsi="Times New Roman"/>
          <w:sz w:val="24"/>
        </w:rPr>
        <w:t>плодотворной работы</w:t>
      </w:r>
      <w:r w:rsidR="00E671BC">
        <w:rPr>
          <w:rFonts w:ascii="Times New Roman" w:hAnsi="Times New Roman"/>
          <w:sz w:val="24"/>
        </w:rPr>
        <w:t xml:space="preserve"> </w:t>
      </w:r>
      <w:r w:rsidR="00E671BC" w:rsidRPr="00742A49">
        <w:rPr>
          <w:rFonts w:ascii="Times New Roman" w:hAnsi="Times New Roman"/>
          <w:sz w:val="24"/>
        </w:rPr>
        <w:t>методического совета школы</w:t>
      </w:r>
      <w:r w:rsidR="003A1555">
        <w:rPr>
          <w:rFonts w:ascii="Times New Roman" w:hAnsi="Times New Roman"/>
          <w:sz w:val="24"/>
        </w:rPr>
        <w:t xml:space="preserve">, </w:t>
      </w:r>
      <w:r w:rsidR="003A15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E671BC"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профессиональной д</w:t>
      </w:r>
      <w:r w:rsidR="003A1555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педагогов, повышения</w:t>
      </w:r>
      <w:r w:rsidR="00E671BC"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активности учителей</w:t>
      </w:r>
      <w:r w:rsidR="003A15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3B5" w:rsidRPr="00C853B5" w:rsidRDefault="00E671BC" w:rsidP="00271BC5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>Считать</w:t>
      </w:r>
      <w:r w:rsidR="00C85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аттестацию</w:t>
      </w:r>
      <w:r w:rsidR="00C853B5">
        <w:rPr>
          <w:rFonts w:ascii="Times New Roman" w:hAnsi="Times New Roman"/>
          <w:sz w:val="24"/>
          <w:szCs w:val="24"/>
        </w:rPr>
        <w:t xml:space="preserve"> учителей</w:t>
      </w:r>
      <w:r>
        <w:rPr>
          <w:rFonts w:ascii="Times New Roman" w:hAnsi="Times New Roman"/>
          <w:sz w:val="24"/>
          <w:szCs w:val="24"/>
        </w:rPr>
        <w:t>, курсовую подготовку</w:t>
      </w:r>
      <w:r w:rsidR="00C853B5" w:rsidRPr="002A6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53B5" w:rsidRPr="002A6BA9">
        <w:rPr>
          <w:rFonts w:ascii="Times New Roman" w:hAnsi="Times New Roman"/>
          <w:sz w:val="24"/>
          <w:szCs w:val="24"/>
        </w:rPr>
        <w:t>педкадров</w:t>
      </w:r>
      <w:proofErr w:type="spellEnd"/>
      <w:r w:rsidR="00C853B5" w:rsidRPr="002A6BA9">
        <w:rPr>
          <w:rFonts w:ascii="Times New Roman" w:hAnsi="Times New Roman"/>
          <w:sz w:val="24"/>
          <w:szCs w:val="24"/>
        </w:rPr>
        <w:t xml:space="preserve"> школы за учебный год</w:t>
      </w:r>
      <w:r>
        <w:rPr>
          <w:rFonts w:ascii="Times New Roman" w:hAnsi="Times New Roman"/>
          <w:sz w:val="24"/>
          <w:szCs w:val="24"/>
        </w:rPr>
        <w:t xml:space="preserve"> проведён</w:t>
      </w:r>
      <w:r w:rsidR="00C853B5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ми</w:t>
      </w:r>
      <w:r w:rsidR="00C853B5">
        <w:rPr>
          <w:rFonts w:ascii="Times New Roman" w:hAnsi="Times New Roman"/>
          <w:sz w:val="24"/>
          <w:szCs w:val="24"/>
        </w:rPr>
        <w:t xml:space="preserve"> в срок, </w:t>
      </w:r>
      <w:proofErr w:type="gramStart"/>
      <w:r w:rsidR="00C853B5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="00C853B5">
        <w:rPr>
          <w:rFonts w:ascii="Times New Roman" w:hAnsi="Times New Roman"/>
          <w:sz w:val="24"/>
          <w:szCs w:val="24"/>
        </w:rPr>
        <w:t>.</w:t>
      </w:r>
    </w:p>
    <w:p w:rsidR="001D4A4C" w:rsidRPr="002E5F4C" w:rsidRDefault="002E5F4C" w:rsidP="00271BC5">
      <w:pPr>
        <w:pStyle w:val="a5"/>
        <w:numPr>
          <w:ilvl w:val="0"/>
          <w:numId w:val="15"/>
        </w:numPr>
        <w:spacing w:after="20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В перспективный план </w:t>
      </w:r>
      <w:r w:rsidRPr="002A6BA9">
        <w:rPr>
          <w:rFonts w:ascii="Times New Roman" w:hAnsi="Times New Roman"/>
          <w:sz w:val="24"/>
          <w:szCs w:val="24"/>
        </w:rPr>
        <w:t xml:space="preserve"> работы школьных метод</w:t>
      </w:r>
      <w:r>
        <w:rPr>
          <w:rFonts w:ascii="Times New Roman" w:hAnsi="Times New Roman"/>
          <w:sz w:val="24"/>
          <w:szCs w:val="24"/>
        </w:rPr>
        <w:t>ических объединений на новый</w:t>
      </w:r>
      <w:r w:rsidRPr="002A6BA9">
        <w:rPr>
          <w:rFonts w:ascii="Times New Roman" w:hAnsi="Times New Roman"/>
          <w:sz w:val="24"/>
          <w:szCs w:val="24"/>
        </w:rPr>
        <w:t xml:space="preserve">  учебный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необходимо  включить все </w:t>
      </w:r>
      <w:r w:rsidRPr="005A4D6B">
        <w:rPr>
          <w:rFonts w:ascii="Times New Roman" w:hAnsi="Times New Roman"/>
          <w:sz w:val="24"/>
          <w:lang w:eastAsia="ru-RU"/>
        </w:rPr>
        <w:t xml:space="preserve"> </w:t>
      </w:r>
      <w:r w:rsidRPr="005D56FF">
        <w:rPr>
          <w:rFonts w:ascii="Times New Roman" w:hAnsi="Times New Roman"/>
          <w:bCs/>
          <w:sz w:val="24"/>
          <w:lang w:eastAsia="ru-RU"/>
        </w:rPr>
        <w:t>ф</w:t>
      </w:r>
      <w:r w:rsidRPr="005D5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ормы организации методической работы в школе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5F4C" w:rsidRDefault="002E5F4C" w:rsidP="00271BC5">
      <w:pPr>
        <w:pStyle w:val="a5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2E5F4C">
        <w:rPr>
          <w:rFonts w:ascii="Times New Roman" w:hAnsi="Times New Roman"/>
          <w:sz w:val="24"/>
        </w:rPr>
        <w:t>етодической работе</w:t>
      </w:r>
      <w:r w:rsidRPr="002E5F4C">
        <w:rPr>
          <w:rFonts w:ascii="Times New Roman" w:hAnsi="Times New Roman"/>
          <w:sz w:val="24"/>
          <w:szCs w:val="24"/>
        </w:rPr>
        <w:t xml:space="preserve"> школы за учебный год</w:t>
      </w:r>
      <w:r w:rsidRPr="002E5F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 w:rsidRPr="002E5F4C">
        <w:rPr>
          <w:rFonts w:ascii="Times New Roman" w:hAnsi="Times New Roman"/>
          <w:sz w:val="24"/>
        </w:rPr>
        <w:t xml:space="preserve">ать оценку «удовлетворительно».  </w:t>
      </w:r>
    </w:p>
    <w:p w:rsidR="002E5F4C" w:rsidRPr="003A1555" w:rsidRDefault="00E62E90" w:rsidP="00271BC5">
      <w:pPr>
        <w:pStyle w:val="a5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Дальнейшую р</w:t>
      </w:r>
      <w:r w:rsidR="00271BC5">
        <w:rPr>
          <w:rFonts w:ascii="Times New Roman" w:hAnsi="Times New Roman"/>
          <w:sz w:val="24"/>
          <w:szCs w:val="24"/>
        </w:rPr>
        <w:t>аботу строить согласно критерий</w:t>
      </w:r>
      <w:r w:rsidR="0031119D">
        <w:rPr>
          <w:rFonts w:ascii="Times New Roman" w:hAnsi="Times New Roman"/>
          <w:sz w:val="24"/>
          <w:szCs w:val="24"/>
        </w:rPr>
        <w:t xml:space="preserve"> эффективности работы учителей.</w:t>
      </w:r>
    </w:p>
    <w:p w:rsidR="00E671BC" w:rsidRDefault="00E671BC" w:rsidP="00271BC5">
      <w:pPr>
        <w:pStyle w:val="a5"/>
        <w:spacing w:after="200" w:line="240" w:lineRule="auto"/>
        <w:jc w:val="both"/>
        <w:rPr>
          <w:rFonts w:ascii="Times New Roman" w:hAnsi="Times New Roman"/>
          <w:sz w:val="24"/>
        </w:rPr>
      </w:pPr>
    </w:p>
    <w:p w:rsidR="001D4A4C" w:rsidRPr="002E5F4C" w:rsidRDefault="001D4A4C" w:rsidP="00271BC5">
      <w:pPr>
        <w:pStyle w:val="a5"/>
        <w:spacing w:after="200" w:line="240" w:lineRule="auto"/>
        <w:jc w:val="both"/>
        <w:rPr>
          <w:rFonts w:ascii="Times New Roman" w:hAnsi="Times New Roman"/>
          <w:sz w:val="24"/>
        </w:rPr>
      </w:pPr>
      <w:r w:rsidRPr="002E5F4C">
        <w:rPr>
          <w:rFonts w:ascii="Times New Roman" w:hAnsi="Times New Roman"/>
          <w:sz w:val="24"/>
        </w:rPr>
        <w:t xml:space="preserve">Руководитель методического совета:                       </w:t>
      </w:r>
      <w:proofErr w:type="spellStart"/>
      <w:r w:rsidRPr="002E5F4C">
        <w:rPr>
          <w:rFonts w:ascii="Times New Roman" w:hAnsi="Times New Roman"/>
          <w:sz w:val="24"/>
        </w:rPr>
        <w:t>Л.П.Колеганова</w:t>
      </w:r>
      <w:proofErr w:type="spellEnd"/>
    </w:p>
    <w:p w:rsidR="001D4A4C" w:rsidRDefault="001D4A4C" w:rsidP="001D4A4C">
      <w:pPr>
        <w:spacing w:line="100" w:lineRule="atLeast"/>
        <w:jc w:val="center"/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D4265" w:rsidRDefault="000D4265" w:rsidP="000D4265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0E6C29" w:rsidRDefault="000E6C29" w:rsidP="000E6C29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  <w:r w:rsidRPr="00116C34">
        <w:rPr>
          <w:rStyle w:val="FontStyle14"/>
          <w:sz w:val="24"/>
          <w:szCs w:val="24"/>
        </w:rPr>
        <w:lastRenderedPageBreak/>
        <w:t>Абдурахмановой Ш.А.,</w:t>
      </w:r>
      <w:r w:rsidRPr="000E6C29">
        <w:rPr>
          <w:rStyle w:val="FontStyle14"/>
          <w:sz w:val="24"/>
          <w:szCs w:val="24"/>
        </w:rPr>
        <w:t xml:space="preserve"> </w:t>
      </w:r>
      <w:proofErr w:type="spellStart"/>
      <w:r w:rsidRPr="00116C34">
        <w:rPr>
          <w:rStyle w:val="FontStyle14"/>
          <w:sz w:val="24"/>
          <w:szCs w:val="24"/>
        </w:rPr>
        <w:t>Аганьянц</w:t>
      </w:r>
      <w:proofErr w:type="spellEnd"/>
      <w:r w:rsidRPr="00116C34">
        <w:rPr>
          <w:rStyle w:val="FontStyle14"/>
          <w:sz w:val="24"/>
          <w:szCs w:val="24"/>
        </w:rPr>
        <w:t xml:space="preserve"> А.П.,</w:t>
      </w:r>
      <w:r>
        <w:rPr>
          <w:rStyle w:val="FontStyle14"/>
          <w:sz w:val="24"/>
          <w:szCs w:val="24"/>
        </w:rPr>
        <w:t xml:space="preserve"> </w:t>
      </w:r>
      <w:r w:rsidRPr="00116C34">
        <w:rPr>
          <w:rStyle w:val="FontStyle14"/>
          <w:sz w:val="24"/>
          <w:szCs w:val="24"/>
        </w:rPr>
        <w:t>Гамзатовой П.О.,</w:t>
      </w:r>
      <w:r>
        <w:rPr>
          <w:rStyle w:val="FontStyle14"/>
          <w:sz w:val="24"/>
          <w:szCs w:val="24"/>
        </w:rPr>
        <w:t xml:space="preserve"> </w:t>
      </w:r>
      <w:r w:rsidRPr="00116C34">
        <w:rPr>
          <w:rStyle w:val="FontStyle14"/>
          <w:sz w:val="24"/>
          <w:szCs w:val="24"/>
        </w:rPr>
        <w:t>Котовой Л.Н.,</w:t>
      </w:r>
      <w:r>
        <w:rPr>
          <w:rStyle w:val="FontStyle14"/>
          <w:sz w:val="24"/>
          <w:szCs w:val="24"/>
        </w:rPr>
        <w:t xml:space="preserve"> Магомедовой Л.В.</w:t>
      </w:r>
      <w:r w:rsidR="00087539">
        <w:rPr>
          <w:rStyle w:val="FontStyle14"/>
          <w:sz w:val="24"/>
          <w:szCs w:val="24"/>
        </w:rPr>
        <w:t xml:space="preserve">, </w:t>
      </w:r>
      <w:proofErr w:type="spellStart"/>
      <w:r w:rsidR="00087539">
        <w:rPr>
          <w:rStyle w:val="FontStyle14"/>
          <w:sz w:val="24"/>
          <w:szCs w:val="24"/>
        </w:rPr>
        <w:t>Чумаковой</w:t>
      </w:r>
      <w:proofErr w:type="spellEnd"/>
      <w:r w:rsidR="00087539">
        <w:rPr>
          <w:rStyle w:val="FontStyle14"/>
          <w:sz w:val="24"/>
          <w:szCs w:val="24"/>
        </w:rPr>
        <w:t xml:space="preserve"> И.А.,</w:t>
      </w:r>
      <w:r>
        <w:rPr>
          <w:rStyle w:val="FontStyle14"/>
          <w:sz w:val="24"/>
          <w:szCs w:val="24"/>
        </w:rPr>
        <w:t xml:space="preserve"> </w:t>
      </w:r>
      <w:proofErr w:type="spellStart"/>
      <w:r w:rsidRPr="00116C34">
        <w:rPr>
          <w:rStyle w:val="FontStyle14"/>
          <w:sz w:val="24"/>
          <w:szCs w:val="24"/>
        </w:rPr>
        <w:t>Ягьяевой</w:t>
      </w:r>
      <w:proofErr w:type="spellEnd"/>
      <w:r w:rsidRPr="00116C34">
        <w:rPr>
          <w:rStyle w:val="FontStyle14"/>
          <w:sz w:val="24"/>
          <w:szCs w:val="24"/>
        </w:rPr>
        <w:t xml:space="preserve"> У.Б.</w:t>
      </w: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26409" w:rsidRDefault="00126409" w:rsidP="005071F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sectPr w:rsidR="00126409" w:rsidSect="008838C4">
      <w:pgSz w:w="11906" w:h="16838"/>
      <w:pgMar w:top="993" w:right="850" w:bottom="1276" w:left="1560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000000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C823F2"/>
    <w:multiLevelType w:val="hybridMultilevel"/>
    <w:tmpl w:val="534ACC64"/>
    <w:lvl w:ilvl="0" w:tplc="7ED080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44B9C"/>
    <w:multiLevelType w:val="hybridMultilevel"/>
    <w:tmpl w:val="1FEAA842"/>
    <w:lvl w:ilvl="0" w:tplc="65D890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E4D9C"/>
    <w:multiLevelType w:val="hybridMultilevel"/>
    <w:tmpl w:val="3F1EAFD0"/>
    <w:lvl w:ilvl="0" w:tplc="36B88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07BB0"/>
    <w:multiLevelType w:val="hybridMultilevel"/>
    <w:tmpl w:val="384C4E08"/>
    <w:lvl w:ilvl="0" w:tplc="6BCCF3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30B11"/>
    <w:multiLevelType w:val="hybridMultilevel"/>
    <w:tmpl w:val="5268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20BFC"/>
    <w:multiLevelType w:val="hybridMultilevel"/>
    <w:tmpl w:val="D156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21150"/>
    <w:multiLevelType w:val="hybridMultilevel"/>
    <w:tmpl w:val="FF26E1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243D5"/>
    <w:multiLevelType w:val="hybridMultilevel"/>
    <w:tmpl w:val="6448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26D21"/>
    <w:multiLevelType w:val="hybridMultilevel"/>
    <w:tmpl w:val="531A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8"/>
  </w:num>
  <w:num w:numId="12">
    <w:abstractNumId w:val="10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2052"/>
    <w:rsid w:val="0003313A"/>
    <w:rsid w:val="00034397"/>
    <w:rsid w:val="00077054"/>
    <w:rsid w:val="00087539"/>
    <w:rsid w:val="000D4265"/>
    <w:rsid w:val="000E6C29"/>
    <w:rsid w:val="0011474C"/>
    <w:rsid w:val="00116C34"/>
    <w:rsid w:val="00126409"/>
    <w:rsid w:val="001644EC"/>
    <w:rsid w:val="00181332"/>
    <w:rsid w:val="00181CA8"/>
    <w:rsid w:val="001D00C9"/>
    <w:rsid w:val="001D4A4C"/>
    <w:rsid w:val="0027043E"/>
    <w:rsid w:val="00271BC5"/>
    <w:rsid w:val="0027599A"/>
    <w:rsid w:val="00297C91"/>
    <w:rsid w:val="002B7450"/>
    <w:rsid w:val="002C2CC6"/>
    <w:rsid w:val="002E5F4C"/>
    <w:rsid w:val="002F1B00"/>
    <w:rsid w:val="002F4C41"/>
    <w:rsid w:val="0031119D"/>
    <w:rsid w:val="00313C58"/>
    <w:rsid w:val="003144AA"/>
    <w:rsid w:val="00372FB1"/>
    <w:rsid w:val="0039395F"/>
    <w:rsid w:val="00393DD9"/>
    <w:rsid w:val="003A1555"/>
    <w:rsid w:val="003C792E"/>
    <w:rsid w:val="003D3EDB"/>
    <w:rsid w:val="003E6D4B"/>
    <w:rsid w:val="00401E76"/>
    <w:rsid w:val="004214C3"/>
    <w:rsid w:val="004909FF"/>
    <w:rsid w:val="004C1A7E"/>
    <w:rsid w:val="004C2994"/>
    <w:rsid w:val="004D0B99"/>
    <w:rsid w:val="004F48C5"/>
    <w:rsid w:val="005071F2"/>
    <w:rsid w:val="0056422E"/>
    <w:rsid w:val="0056596F"/>
    <w:rsid w:val="005A4D6B"/>
    <w:rsid w:val="005D1F49"/>
    <w:rsid w:val="005D56FF"/>
    <w:rsid w:val="006325E7"/>
    <w:rsid w:val="0065699F"/>
    <w:rsid w:val="00690A2E"/>
    <w:rsid w:val="006A14CD"/>
    <w:rsid w:val="006C617A"/>
    <w:rsid w:val="00712761"/>
    <w:rsid w:val="00742A49"/>
    <w:rsid w:val="007501E0"/>
    <w:rsid w:val="007D5441"/>
    <w:rsid w:val="007E6BDE"/>
    <w:rsid w:val="007E6D07"/>
    <w:rsid w:val="00837C10"/>
    <w:rsid w:val="00850AB6"/>
    <w:rsid w:val="008838C4"/>
    <w:rsid w:val="008B2B57"/>
    <w:rsid w:val="008C1B9A"/>
    <w:rsid w:val="008C6176"/>
    <w:rsid w:val="008E6773"/>
    <w:rsid w:val="008E7DE1"/>
    <w:rsid w:val="009313AB"/>
    <w:rsid w:val="00962E62"/>
    <w:rsid w:val="009D1CA8"/>
    <w:rsid w:val="009E1FAC"/>
    <w:rsid w:val="009E26D3"/>
    <w:rsid w:val="009E5B29"/>
    <w:rsid w:val="009F0B83"/>
    <w:rsid w:val="00A17F63"/>
    <w:rsid w:val="00A83780"/>
    <w:rsid w:val="00AC4ADA"/>
    <w:rsid w:val="00AE023B"/>
    <w:rsid w:val="00AF1C5B"/>
    <w:rsid w:val="00B15BF3"/>
    <w:rsid w:val="00B15E2D"/>
    <w:rsid w:val="00B62DD7"/>
    <w:rsid w:val="00B66452"/>
    <w:rsid w:val="00B90999"/>
    <w:rsid w:val="00BE674C"/>
    <w:rsid w:val="00C02052"/>
    <w:rsid w:val="00C0501B"/>
    <w:rsid w:val="00C10217"/>
    <w:rsid w:val="00C853B5"/>
    <w:rsid w:val="00CA4C9F"/>
    <w:rsid w:val="00CB625E"/>
    <w:rsid w:val="00D41EF0"/>
    <w:rsid w:val="00D432E1"/>
    <w:rsid w:val="00D4634D"/>
    <w:rsid w:val="00D57AE5"/>
    <w:rsid w:val="00DC1287"/>
    <w:rsid w:val="00DE5073"/>
    <w:rsid w:val="00E070AC"/>
    <w:rsid w:val="00E455B3"/>
    <w:rsid w:val="00E62E90"/>
    <w:rsid w:val="00E671BC"/>
    <w:rsid w:val="00E9269C"/>
    <w:rsid w:val="00EA2368"/>
    <w:rsid w:val="00EE0D22"/>
    <w:rsid w:val="00F11A9D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52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0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C02052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 w:cs="font195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02052"/>
    <w:rPr>
      <w:rFonts w:ascii="Cambria" w:eastAsia="Times New Roman" w:hAnsi="Cambria" w:cs="font195"/>
      <w:b/>
      <w:bCs/>
      <w:color w:val="4F81BD"/>
      <w:kern w:val="1"/>
      <w:sz w:val="26"/>
      <w:szCs w:val="26"/>
      <w:lang w:eastAsia="hi-IN" w:bidi="hi-IN"/>
    </w:rPr>
  </w:style>
  <w:style w:type="character" w:customStyle="1" w:styleId="FontStyle14">
    <w:name w:val="Font Style14"/>
    <w:rsid w:val="00C02052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C02052"/>
    <w:pPr>
      <w:ind w:left="720"/>
    </w:pPr>
  </w:style>
  <w:style w:type="paragraph" w:customStyle="1" w:styleId="msonormalcxspmiddle">
    <w:name w:val="msonormalcxspmiddle"/>
    <w:basedOn w:val="a"/>
    <w:rsid w:val="00C02052"/>
    <w:pPr>
      <w:spacing w:before="28" w:after="28" w:line="100" w:lineRule="atLeast"/>
    </w:pPr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rsid w:val="00C02052"/>
    <w:pPr>
      <w:spacing w:before="28" w:after="28" w:line="100" w:lineRule="atLeast"/>
    </w:pPr>
    <w:rPr>
      <w:rFonts w:ascii="Times New Roman" w:hAnsi="Times New Roman"/>
      <w:sz w:val="24"/>
    </w:rPr>
  </w:style>
  <w:style w:type="paragraph" w:customStyle="1" w:styleId="Style9">
    <w:name w:val="Style9"/>
    <w:basedOn w:val="a"/>
    <w:rsid w:val="00C02052"/>
    <w:pPr>
      <w:widowControl w:val="0"/>
      <w:autoSpaceDE w:val="0"/>
      <w:spacing w:line="322" w:lineRule="exact"/>
      <w:jc w:val="both"/>
    </w:pPr>
    <w:rPr>
      <w:rFonts w:ascii="Times New Roman" w:hAnsi="Times New Roman"/>
      <w:sz w:val="24"/>
    </w:rPr>
  </w:style>
  <w:style w:type="paragraph" w:customStyle="1" w:styleId="Style10">
    <w:name w:val="Style10"/>
    <w:basedOn w:val="a"/>
    <w:rsid w:val="00C02052"/>
    <w:pPr>
      <w:widowControl w:val="0"/>
      <w:autoSpaceDE w:val="0"/>
      <w:spacing w:line="322" w:lineRule="exact"/>
      <w:ind w:hanging="355"/>
    </w:pPr>
    <w:rPr>
      <w:rFonts w:ascii="Times New Roman" w:hAnsi="Times New Roman"/>
      <w:sz w:val="24"/>
    </w:rPr>
  </w:style>
  <w:style w:type="paragraph" w:customStyle="1" w:styleId="Style6">
    <w:name w:val="Style6"/>
    <w:basedOn w:val="a"/>
    <w:rsid w:val="00C02052"/>
    <w:pPr>
      <w:widowControl w:val="0"/>
      <w:autoSpaceDE w:val="0"/>
      <w:spacing w:line="326" w:lineRule="exact"/>
      <w:ind w:firstLine="341"/>
      <w:jc w:val="both"/>
    </w:pPr>
    <w:rPr>
      <w:rFonts w:ascii="Times New Roman" w:hAnsi="Times New Roman"/>
      <w:sz w:val="24"/>
    </w:rPr>
  </w:style>
  <w:style w:type="paragraph" w:customStyle="1" w:styleId="21">
    <w:name w:val="Абзац списка2"/>
    <w:basedOn w:val="a"/>
    <w:rsid w:val="00C02052"/>
    <w:pPr>
      <w:ind w:left="720"/>
    </w:pPr>
  </w:style>
  <w:style w:type="paragraph" w:customStyle="1" w:styleId="msonormalcxspmiddlecxspmiddlecxspmiddle">
    <w:name w:val="msonormalcxspmiddlecxspmiddlecxspmiddle"/>
    <w:basedOn w:val="a"/>
    <w:rsid w:val="00C02052"/>
    <w:pPr>
      <w:spacing w:before="28" w:after="28" w:line="100" w:lineRule="atLeast"/>
    </w:pPr>
    <w:rPr>
      <w:rFonts w:ascii="Times New Roman" w:hAnsi="Times New Roman"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C02052"/>
    <w:pPr>
      <w:spacing w:after="120"/>
    </w:pPr>
    <w:rPr>
      <w:rFonts w:cs="Mangal"/>
    </w:rPr>
  </w:style>
  <w:style w:type="character" w:customStyle="1" w:styleId="a4">
    <w:name w:val="Основной текст Знак"/>
    <w:basedOn w:val="a1"/>
    <w:link w:val="a0"/>
    <w:uiPriority w:val="99"/>
    <w:semiHidden/>
    <w:rsid w:val="00C02052"/>
    <w:rPr>
      <w:rFonts w:ascii="Calibri" w:eastAsia="Times New Roman" w:hAnsi="Calibri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B15E2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15E2D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7">
    <w:name w:val="Текст выноски Знак"/>
    <w:basedOn w:val="a1"/>
    <w:link w:val="a6"/>
    <w:uiPriority w:val="99"/>
    <w:semiHidden/>
    <w:rsid w:val="00B15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BD42-506D-4B4F-AFBA-28DF1B54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2018-04-12T11:31:00Z</cp:lastPrinted>
  <dcterms:created xsi:type="dcterms:W3CDTF">2018-04-08T22:22:00Z</dcterms:created>
  <dcterms:modified xsi:type="dcterms:W3CDTF">2018-04-16T14:09:00Z</dcterms:modified>
</cp:coreProperties>
</file>